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2CDE3" w14:textId="34B1B4DF" w:rsidR="00696A1F" w:rsidRPr="000A5008" w:rsidRDefault="0055630D" w:rsidP="2BA421A5">
      <w:pPr>
        <w:pStyle w:val="Default"/>
        <w:jc w:val="center"/>
        <w:rPr>
          <w:rFonts w:asciiTheme="minorHAnsi" w:eastAsiaTheme="minorEastAsia" w:hAnsiTheme="minorHAnsi" w:cstheme="minorBidi"/>
          <w:b/>
          <w:bCs/>
          <w:sz w:val="44"/>
          <w:szCs w:val="44"/>
        </w:rPr>
      </w:pPr>
      <w:r>
        <w:rPr>
          <w:rFonts w:asciiTheme="minorHAnsi" w:eastAsiaTheme="minorEastAsia" w:hAnsiTheme="minorHAnsi" w:cstheme="minorBidi"/>
          <w:b/>
          <w:bCs/>
          <w:sz w:val="44"/>
          <w:szCs w:val="44"/>
        </w:rPr>
        <w:t>ATS</w:t>
      </w:r>
      <w:r w:rsidR="003D53C6" w:rsidRPr="2BA421A5">
        <w:rPr>
          <w:rFonts w:asciiTheme="minorHAnsi" w:eastAsiaTheme="minorEastAsia" w:hAnsiTheme="minorHAnsi" w:cstheme="minorBidi"/>
          <w:b/>
          <w:bCs/>
          <w:sz w:val="44"/>
          <w:szCs w:val="44"/>
        </w:rPr>
        <w:t xml:space="preserve"> </w:t>
      </w:r>
      <w:r w:rsidR="00702C3E">
        <w:rPr>
          <w:rFonts w:asciiTheme="minorHAnsi" w:eastAsiaTheme="minorEastAsia" w:hAnsiTheme="minorHAnsi" w:cstheme="minorBidi"/>
          <w:b/>
          <w:bCs/>
          <w:sz w:val="44"/>
          <w:szCs w:val="44"/>
        </w:rPr>
        <w:t>Kumar</w:t>
      </w:r>
    </w:p>
    <w:p w14:paraId="4B7D1EDC" w14:textId="0FEBCF91" w:rsidR="0040115A" w:rsidRPr="000A5008" w:rsidRDefault="10117FBE" w:rsidP="2BA421A5">
      <w:pPr>
        <w:pStyle w:val="Default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2BA421A5">
        <w:rPr>
          <w:rFonts w:asciiTheme="minorHAnsi" w:eastAsiaTheme="minorEastAsia" w:hAnsiTheme="minorHAnsi" w:cstheme="minorBidi"/>
          <w:sz w:val="22"/>
          <w:szCs w:val="22"/>
        </w:rPr>
        <w:t>+91-97</w:t>
      </w:r>
      <w:r w:rsidR="12E34A4E" w:rsidRPr="2BA421A5">
        <w:rPr>
          <w:rFonts w:asciiTheme="minorHAnsi" w:eastAsiaTheme="minorEastAsia" w:hAnsiTheme="minorHAnsi" w:cstheme="minorBidi"/>
          <w:sz w:val="22"/>
          <w:szCs w:val="22"/>
        </w:rPr>
        <w:t>123456</w:t>
      </w:r>
      <w:r w:rsidRPr="2BA421A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44698A2F" w:rsidRPr="2BA421A5"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  <w:r w:rsidR="3189B73F" w:rsidRPr="2BA421A5"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  <w:r w:rsidR="158841E8">
        <w:tab/>
      </w:r>
      <w:r w:rsidR="64F4EC55" w:rsidRPr="2BA421A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5D90CC03" w:rsidRPr="2BA421A5">
        <w:rPr>
          <w:rFonts w:asciiTheme="minorHAnsi" w:eastAsiaTheme="minorEastAsia" w:hAnsiTheme="minorHAnsi" w:cstheme="minorBidi"/>
          <w:sz w:val="22"/>
          <w:szCs w:val="22"/>
        </w:rPr>
        <w:t>Pune, India</w:t>
      </w:r>
      <w:r w:rsidR="158841E8">
        <w:tab/>
      </w:r>
      <w:r w:rsidR="37CCE554" w:rsidRPr="2BA421A5">
        <w:rPr>
          <w:rFonts w:asciiTheme="minorHAnsi" w:eastAsiaTheme="minorEastAsia" w:hAnsiTheme="minorHAnsi" w:cstheme="minorBidi"/>
          <w:sz w:val="22"/>
          <w:szCs w:val="22"/>
        </w:rPr>
        <w:t xml:space="preserve">           </w:t>
      </w:r>
      <w:r w:rsidR="6C7B13B6" w:rsidRPr="2BA421A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6643E0A" w:rsidRPr="2BA421A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8">
        <w:r w:rsidR="14DFAD02" w:rsidRPr="2BA421A5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contact@pragatipeople.com</w:t>
        </w:r>
      </w:hyperlink>
      <w:r w:rsidR="3A6CF148" w:rsidRPr="2BA421A5">
        <w:rPr>
          <w:rFonts w:asciiTheme="minorHAnsi" w:eastAsiaTheme="minorEastAsia" w:hAnsiTheme="minorHAnsi" w:cstheme="minorBidi"/>
        </w:rPr>
        <w:t xml:space="preserve">           </w:t>
      </w:r>
      <w:r w:rsidR="2B546F9D" w:rsidRPr="2BA421A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9">
        <w:r w:rsidR="30C12A94" w:rsidRPr="2BA421A5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 xml:space="preserve">LinkedIn </w:t>
        </w:r>
        <w:r w:rsidR="2B546F9D" w:rsidRPr="2BA421A5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Profile</w:t>
        </w:r>
      </w:hyperlink>
    </w:p>
    <w:p w14:paraId="25AA454E" w14:textId="3118EE15" w:rsidR="46169AB2" w:rsidRDefault="46169AB2" w:rsidP="2BA421A5">
      <w:pPr>
        <w:pStyle w:val="Default"/>
        <w:rPr>
          <w:rFonts w:asciiTheme="minorHAnsi" w:eastAsiaTheme="minorEastAsia" w:hAnsiTheme="minorHAnsi" w:cstheme="minorBidi"/>
        </w:rPr>
      </w:pPr>
    </w:p>
    <w:p w14:paraId="4FE6B21D" w14:textId="2FDBDE4E" w:rsidR="00696A1F" w:rsidRPr="000A5008" w:rsidRDefault="702F22DD" w:rsidP="2BA421A5">
      <w:pPr>
        <w:pStyle w:val="Default"/>
        <w:rPr>
          <w:rFonts w:asciiTheme="minorHAnsi" w:eastAsiaTheme="minorEastAsia" w:hAnsiTheme="minorHAnsi" w:cstheme="minorBidi"/>
          <w:b/>
          <w:bCs/>
          <w:sz w:val="30"/>
          <w:szCs w:val="30"/>
        </w:rPr>
      </w:pPr>
      <w:r w:rsidRPr="2BA421A5">
        <w:rPr>
          <w:rFonts w:asciiTheme="minorHAnsi" w:eastAsiaTheme="minorEastAsia" w:hAnsiTheme="minorHAnsi" w:cstheme="minorBidi"/>
          <w:b/>
          <w:bCs/>
          <w:sz w:val="30"/>
          <w:szCs w:val="30"/>
        </w:rPr>
        <w:t>PR</w:t>
      </w:r>
      <w:r w:rsidR="6C34EDE0" w:rsidRPr="2BA421A5">
        <w:rPr>
          <w:rFonts w:asciiTheme="minorHAnsi" w:eastAsiaTheme="minorEastAsia" w:hAnsiTheme="minorHAnsi" w:cstheme="minorBidi"/>
          <w:b/>
          <w:bCs/>
          <w:sz w:val="30"/>
          <w:szCs w:val="30"/>
        </w:rPr>
        <w:t>OF</w:t>
      </w:r>
      <w:r w:rsidR="26B9C0A8" w:rsidRPr="2BA421A5">
        <w:rPr>
          <w:rFonts w:asciiTheme="minorHAnsi" w:eastAsiaTheme="minorEastAsia" w:hAnsiTheme="minorHAnsi" w:cstheme="minorBidi"/>
          <w:b/>
          <w:bCs/>
          <w:sz w:val="30"/>
          <w:szCs w:val="30"/>
        </w:rPr>
        <w:t>ESSIONAL</w:t>
      </w:r>
      <w:r w:rsidR="55394FF2" w:rsidRPr="2BA421A5">
        <w:rPr>
          <w:rFonts w:asciiTheme="minorHAnsi" w:eastAsiaTheme="minorEastAsia" w:hAnsiTheme="minorHAnsi" w:cstheme="minorBidi"/>
          <w:b/>
          <w:bCs/>
          <w:sz w:val="30"/>
          <w:szCs w:val="30"/>
        </w:rPr>
        <w:t xml:space="preserve"> SUMMARY</w:t>
      </w:r>
    </w:p>
    <w:p w14:paraId="6C4ECFB4" w14:textId="183ED80E" w:rsidR="22220934" w:rsidRDefault="22220934" w:rsidP="2BA421A5">
      <w:pPr>
        <w:pStyle w:val="Default"/>
        <w:rPr>
          <w:rFonts w:asciiTheme="minorHAnsi" w:eastAsiaTheme="minorEastAsia" w:hAnsiTheme="minorHAnsi" w:cstheme="minorBidi"/>
        </w:rPr>
      </w:pPr>
      <w:r w:rsidRPr="2BA421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Mechanical Engineer</w:t>
      </w:r>
      <w:r w:rsidRPr="2BA421A5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Pr="2BA421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with 4+ years of experience in NPD &amp; VAVE of hydraulic tools</w:t>
      </w:r>
    </w:p>
    <w:p w14:paraId="2E81B495" w14:textId="4C535400" w:rsidR="00647875" w:rsidRPr="00A772EF" w:rsidRDefault="00647875" w:rsidP="2BA421A5">
      <w:pPr>
        <w:pStyle w:val="Default"/>
        <w:rPr>
          <w:rFonts w:asciiTheme="minorHAnsi" w:eastAsiaTheme="minorEastAsia" w:hAnsiTheme="minorHAnsi" w:cstheme="minorBidi"/>
        </w:rPr>
      </w:pPr>
    </w:p>
    <w:p w14:paraId="063DC8EE" w14:textId="3220D4D0" w:rsidR="00075A13" w:rsidRPr="000A5008" w:rsidRDefault="5BFB73ED" w:rsidP="2BA421A5">
      <w:pPr>
        <w:pStyle w:val="Default"/>
        <w:rPr>
          <w:rFonts w:asciiTheme="minorHAnsi" w:eastAsiaTheme="minorEastAsia" w:hAnsiTheme="minorHAnsi" w:cstheme="minorBidi"/>
          <w:b/>
          <w:bCs/>
          <w:sz w:val="30"/>
          <w:szCs w:val="30"/>
        </w:rPr>
      </w:pPr>
      <w:r w:rsidRPr="2BA421A5">
        <w:rPr>
          <w:rFonts w:asciiTheme="minorHAnsi" w:eastAsiaTheme="minorEastAsia" w:hAnsiTheme="minorHAnsi" w:cstheme="minorBidi"/>
          <w:b/>
          <w:bCs/>
          <w:sz w:val="30"/>
          <w:szCs w:val="30"/>
        </w:rPr>
        <w:t>SKILLS</w:t>
      </w:r>
    </w:p>
    <w:p w14:paraId="2CB2FFB1" w14:textId="1A489BDA" w:rsidR="00F63385" w:rsidRPr="00610680" w:rsidRDefault="0534FA60" w:rsidP="2BA421A5">
      <w:pPr>
        <w:pStyle w:val="ListParagraph"/>
        <w:tabs>
          <w:tab w:val="left" w:pos="1440"/>
          <w:tab w:val="left" w:pos="1890"/>
        </w:tabs>
        <w:ind w:left="0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2BA421A5">
        <w:rPr>
          <w:rFonts w:asciiTheme="minorHAnsi" w:eastAsiaTheme="minorEastAsia" w:hAnsiTheme="minorHAnsi" w:cstheme="minorBidi"/>
          <w:sz w:val="22"/>
          <w:szCs w:val="22"/>
        </w:rPr>
        <w:t xml:space="preserve">Product Development </w:t>
      </w:r>
      <w:r>
        <w:tab/>
      </w:r>
      <w:r>
        <w:tab/>
      </w:r>
      <w:r>
        <w:tab/>
      </w:r>
      <w:r w:rsidR="41532E13" w:rsidRPr="2BA421A5">
        <w:rPr>
          <w:rFonts w:asciiTheme="minorHAnsi" w:eastAsiaTheme="minorEastAsia" w:hAnsiTheme="minorHAnsi" w:cstheme="minorBidi"/>
          <w:sz w:val="22"/>
          <w:szCs w:val="22"/>
          <w:lang w:eastAsia="en-US"/>
        </w:rPr>
        <w:t>CAD/Creo</w:t>
      </w:r>
    </w:p>
    <w:p w14:paraId="46400B73" w14:textId="200CDE65" w:rsidR="00F63385" w:rsidRPr="00C55063" w:rsidRDefault="0534FA60" w:rsidP="2BA421A5">
      <w:pPr>
        <w:widowControl w:val="0"/>
        <w:tabs>
          <w:tab w:val="left" w:pos="1440"/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Bidi"/>
        </w:rPr>
      </w:pPr>
      <w:r w:rsidRPr="2BA421A5">
        <w:rPr>
          <w:rFonts w:asciiTheme="minorHAnsi" w:eastAsiaTheme="minorEastAsia" w:hAnsiTheme="minorHAnsi" w:cstheme="minorBidi"/>
          <w:lang w:bidi="hi-IN"/>
        </w:rPr>
        <w:t>Continuous Improvement</w:t>
      </w:r>
      <w:r>
        <w:tab/>
      </w:r>
      <w:r>
        <w:tab/>
      </w:r>
      <w:r w:rsidR="474F8E48" w:rsidRPr="2BA421A5">
        <w:rPr>
          <w:rFonts w:asciiTheme="minorHAnsi" w:eastAsiaTheme="minorEastAsia" w:hAnsiTheme="minorHAnsi" w:cstheme="minorBidi"/>
        </w:rPr>
        <w:t>NPD/VAVE</w:t>
      </w:r>
    </w:p>
    <w:p w14:paraId="36C34C75" w14:textId="2E9BAD7D" w:rsidR="6D8E6F4F" w:rsidRDefault="6D8E6F4F" w:rsidP="2BA421A5">
      <w:pPr>
        <w:pStyle w:val="Default"/>
        <w:rPr>
          <w:rFonts w:asciiTheme="minorHAnsi" w:eastAsiaTheme="minorEastAsia" w:hAnsiTheme="minorHAnsi" w:cstheme="minorBidi"/>
        </w:rPr>
      </w:pPr>
    </w:p>
    <w:p w14:paraId="3F067C99" w14:textId="55F959A5" w:rsidR="00075A13" w:rsidRPr="000A5008" w:rsidRDefault="00310858" w:rsidP="2BA421A5">
      <w:pPr>
        <w:pStyle w:val="Default"/>
        <w:rPr>
          <w:rFonts w:asciiTheme="minorHAnsi" w:eastAsiaTheme="minorEastAsia" w:hAnsiTheme="minorHAnsi" w:cstheme="minorBidi"/>
          <w:b/>
          <w:bCs/>
          <w:sz w:val="30"/>
          <w:szCs w:val="30"/>
        </w:rPr>
      </w:pPr>
      <w:r>
        <w:rPr>
          <w:rFonts w:asciiTheme="minorHAnsi" w:eastAsiaTheme="minorEastAsia" w:hAnsiTheme="minorHAnsi" w:cstheme="minorBidi"/>
          <w:b/>
          <w:bCs/>
          <w:sz w:val="30"/>
          <w:szCs w:val="30"/>
        </w:rPr>
        <w:t>WORK EXPERIENCE</w:t>
      </w:r>
    </w:p>
    <w:p w14:paraId="454C74B5" w14:textId="4E607B6B" w:rsidR="00246F0A" w:rsidRPr="00C55063" w:rsidRDefault="1CC1BE47" w:rsidP="2BA421A5">
      <w:pPr>
        <w:pStyle w:val="Default"/>
        <w:tabs>
          <w:tab w:val="left" w:pos="1170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2BA421A5">
        <w:rPr>
          <w:rFonts w:asciiTheme="minorHAnsi" w:eastAsiaTheme="minorEastAsia" w:hAnsiTheme="minorHAnsi" w:cstheme="minorBidi"/>
          <w:b/>
          <w:bCs/>
          <w:sz w:val="22"/>
          <w:szCs w:val="22"/>
        </w:rPr>
        <w:t>Senior Design Engineer</w:t>
      </w:r>
      <w:r w:rsidR="00246F0A">
        <w:tab/>
      </w:r>
      <w:r w:rsidR="00246F0A">
        <w:tab/>
      </w:r>
      <w:r w:rsidR="00246F0A" w:rsidRPr="2BA421A5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00246F0A">
        <w:tab/>
      </w:r>
      <w:r w:rsidR="00246F0A">
        <w:tab/>
      </w:r>
      <w:r w:rsidR="00246F0A">
        <w:tab/>
      </w:r>
      <w:r w:rsidR="00246F0A">
        <w:tab/>
      </w:r>
      <w:r w:rsidR="00246F0A">
        <w:tab/>
      </w:r>
      <w:r w:rsidR="00246F0A">
        <w:tab/>
      </w:r>
      <w:r w:rsidR="163829D2" w:rsidRPr="2BA421A5">
        <w:rPr>
          <w:rFonts w:asciiTheme="minorHAnsi" w:eastAsiaTheme="minorEastAsia" w:hAnsiTheme="minorHAnsi" w:cstheme="minorBidi"/>
          <w:sz w:val="22"/>
          <w:szCs w:val="22"/>
        </w:rPr>
        <w:t>Aug</w:t>
      </w:r>
      <w:r w:rsidR="00246F0A" w:rsidRPr="2BA421A5">
        <w:rPr>
          <w:rFonts w:asciiTheme="minorHAnsi" w:eastAsiaTheme="minorEastAsia" w:hAnsiTheme="minorHAnsi" w:cstheme="minorBidi"/>
          <w:sz w:val="22"/>
          <w:szCs w:val="22"/>
        </w:rPr>
        <w:t xml:space="preserve"> 202</w:t>
      </w:r>
      <w:r w:rsidR="0238298E" w:rsidRPr="2BA421A5">
        <w:rPr>
          <w:rFonts w:asciiTheme="minorHAnsi" w:eastAsiaTheme="minorEastAsia" w:hAnsiTheme="minorHAnsi" w:cstheme="minorBidi"/>
          <w:sz w:val="22"/>
          <w:szCs w:val="22"/>
        </w:rPr>
        <w:t>2</w:t>
      </w:r>
      <w:r w:rsidR="00246F0A" w:rsidRPr="2BA421A5">
        <w:rPr>
          <w:rFonts w:asciiTheme="minorHAnsi" w:eastAsiaTheme="minorEastAsia" w:hAnsiTheme="minorHAnsi" w:cstheme="minorBidi"/>
          <w:sz w:val="22"/>
          <w:szCs w:val="22"/>
        </w:rPr>
        <w:t>- Present</w:t>
      </w:r>
    </w:p>
    <w:p w14:paraId="21262F0E" w14:textId="7C36BF7B" w:rsidR="00246F0A" w:rsidRPr="00C55063" w:rsidRDefault="64907F83" w:rsidP="2BA421A5">
      <w:pPr>
        <w:pStyle w:val="Default"/>
        <w:tabs>
          <w:tab w:val="left" w:pos="1170"/>
        </w:tabs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BA421A5">
        <w:rPr>
          <w:rFonts w:asciiTheme="minorHAnsi" w:eastAsiaTheme="minorEastAsia" w:hAnsiTheme="minorHAnsi" w:cstheme="minorBidi"/>
          <w:sz w:val="22"/>
          <w:szCs w:val="22"/>
        </w:rPr>
        <w:t>XYZ,</w:t>
      </w:r>
      <w:r w:rsidR="00246F0A" w:rsidRPr="2BA421A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17C1D560" w:rsidRPr="2BA421A5">
        <w:rPr>
          <w:rFonts w:asciiTheme="minorHAnsi" w:eastAsiaTheme="minorEastAsia" w:hAnsiTheme="minorHAnsi" w:cstheme="minorBidi"/>
          <w:sz w:val="22"/>
          <w:szCs w:val="22"/>
        </w:rPr>
        <w:t>Bangalore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B0EC96" w14:textId="729389CF" w:rsidR="0036350B" w:rsidRPr="000A5008" w:rsidRDefault="00B47040" w:rsidP="2BA421A5">
      <w:pPr>
        <w:pStyle w:val="Default"/>
        <w:numPr>
          <w:ilvl w:val="0"/>
          <w:numId w:val="14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BA421A5">
        <w:rPr>
          <w:rFonts w:asciiTheme="minorHAnsi" w:eastAsiaTheme="minorEastAsia" w:hAnsiTheme="minorHAnsi" w:cstheme="minorBidi"/>
          <w:sz w:val="22"/>
          <w:szCs w:val="22"/>
        </w:rPr>
        <w:t>D</w:t>
      </w:r>
      <w:r w:rsidR="0B1E826F" w:rsidRPr="2BA421A5">
        <w:rPr>
          <w:rFonts w:asciiTheme="minorHAnsi" w:eastAsiaTheme="minorEastAsia" w:hAnsiTheme="minorHAnsi" w:cstheme="minorBidi"/>
          <w:sz w:val="22"/>
          <w:szCs w:val="22"/>
        </w:rPr>
        <w:t>eveloped ____</w:t>
      </w:r>
    </w:p>
    <w:p w14:paraId="6FCA384F" w14:textId="5B3FE155" w:rsidR="36CA4560" w:rsidRDefault="36CA4560" w:rsidP="2BA421A5">
      <w:pPr>
        <w:pStyle w:val="Default"/>
        <w:rPr>
          <w:rFonts w:asciiTheme="minorHAnsi" w:eastAsiaTheme="minorEastAsia" w:hAnsiTheme="minorHAnsi" w:cstheme="minorBidi"/>
          <w:sz w:val="22"/>
          <w:szCs w:val="22"/>
        </w:rPr>
      </w:pPr>
    </w:p>
    <w:p w14:paraId="1635C65D" w14:textId="32C25D37" w:rsidR="3C0F3758" w:rsidRDefault="5B1BD5A7" w:rsidP="2BA421A5">
      <w:pPr>
        <w:pStyle w:val="Default"/>
        <w:tabs>
          <w:tab w:val="left" w:pos="1170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2BA421A5">
        <w:rPr>
          <w:rFonts w:asciiTheme="minorHAnsi" w:eastAsiaTheme="minorEastAsia" w:hAnsiTheme="minorHAnsi" w:cstheme="minorBidi"/>
          <w:b/>
          <w:bCs/>
          <w:sz w:val="22"/>
          <w:szCs w:val="22"/>
        </w:rPr>
        <w:t>Design Engine</w:t>
      </w:r>
      <w:r w:rsidR="3C0F3758" w:rsidRPr="2BA421A5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er </w:t>
      </w:r>
      <w:r w:rsidR="3C0F3758">
        <w:tab/>
      </w:r>
      <w:r w:rsidR="3C0F3758">
        <w:tab/>
      </w:r>
      <w:r w:rsidR="3C0F3758">
        <w:tab/>
      </w:r>
      <w:r w:rsidR="3C0F3758" w:rsidRPr="2BA421A5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3C0F3758">
        <w:tab/>
      </w:r>
      <w:r w:rsidR="3C0F3758">
        <w:tab/>
      </w:r>
      <w:r w:rsidR="3C0F3758">
        <w:tab/>
      </w:r>
      <w:r w:rsidR="3C0F3758">
        <w:tab/>
      </w:r>
      <w:r w:rsidR="3C0F3758">
        <w:tab/>
      </w:r>
      <w:r w:rsidR="3C0F3758" w:rsidRPr="2BA421A5">
        <w:rPr>
          <w:rFonts w:asciiTheme="minorHAnsi" w:eastAsiaTheme="minorEastAsia" w:hAnsiTheme="minorHAnsi" w:cstheme="minorBidi"/>
          <w:sz w:val="22"/>
          <w:szCs w:val="22"/>
        </w:rPr>
        <w:t>July 20</w:t>
      </w:r>
      <w:r w:rsidR="5DB55BC9" w:rsidRPr="2BA421A5">
        <w:rPr>
          <w:rFonts w:asciiTheme="minorHAnsi" w:eastAsiaTheme="minorEastAsia" w:hAnsiTheme="minorHAnsi" w:cstheme="minorBidi"/>
          <w:sz w:val="22"/>
          <w:szCs w:val="22"/>
        </w:rPr>
        <w:t>20</w:t>
      </w:r>
      <w:r w:rsidR="3C0F3758" w:rsidRPr="2BA421A5">
        <w:rPr>
          <w:rFonts w:asciiTheme="minorHAnsi" w:eastAsiaTheme="minorEastAsia" w:hAnsiTheme="minorHAnsi" w:cstheme="minorBidi"/>
          <w:sz w:val="22"/>
          <w:szCs w:val="22"/>
        </w:rPr>
        <w:t>- June 202</w:t>
      </w:r>
      <w:r w:rsidR="66D65F45" w:rsidRPr="2BA421A5">
        <w:rPr>
          <w:rFonts w:asciiTheme="minorHAnsi" w:eastAsiaTheme="minorEastAsia" w:hAnsiTheme="minorHAnsi" w:cstheme="minorBidi"/>
          <w:sz w:val="22"/>
          <w:szCs w:val="22"/>
        </w:rPr>
        <w:t>2</w:t>
      </w:r>
    </w:p>
    <w:p w14:paraId="4497A598" w14:textId="3167B93D" w:rsidR="3C0F3758" w:rsidRDefault="59DC4481" w:rsidP="2BA421A5">
      <w:pPr>
        <w:pStyle w:val="Default"/>
        <w:tabs>
          <w:tab w:val="left" w:pos="1170"/>
        </w:tabs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BA421A5">
        <w:rPr>
          <w:rFonts w:asciiTheme="minorHAnsi" w:eastAsiaTheme="minorEastAsia" w:hAnsiTheme="minorHAnsi" w:cstheme="minorBidi"/>
          <w:sz w:val="22"/>
          <w:szCs w:val="22"/>
        </w:rPr>
        <w:t>ABC</w:t>
      </w:r>
      <w:r w:rsidR="3C0F3758" w:rsidRPr="2BA421A5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="4F2A7E3B" w:rsidRPr="2BA421A5">
        <w:rPr>
          <w:rFonts w:asciiTheme="minorHAnsi" w:eastAsiaTheme="minorEastAsia" w:hAnsiTheme="minorHAnsi" w:cstheme="minorBidi"/>
          <w:sz w:val="22"/>
          <w:szCs w:val="22"/>
        </w:rPr>
        <w:t>Pune</w:t>
      </w:r>
      <w:r w:rsidR="2F367ACD" w:rsidRPr="2BA421A5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8BA3C1" w14:textId="632CF25A" w:rsidR="01F41E83" w:rsidRDefault="157BB627" w:rsidP="2BA421A5">
      <w:pPr>
        <w:pStyle w:val="Default"/>
        <w:numPr>
          <w:ilvl w:val="0"/>
          <w:numId w:val="14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BA421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Ideated </w:t>
      </w:r>
      <w:r w:rsidR="2C37CA50" w:rsidRPr="2BA421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____</w:t>
      </w:r>
    </w:p>
    <w:p w14:paraId="3B2112EA" w14:textId="54AB1756" w:rsidR="36CA4560" w:rsidRDefault="36CA4560" w:rsidP="2BA421A5">
      <w:pPr>
        <w:pStyle w:val="Default"/>
        <w:rPr>
          <w:rFonts w:asciiTheme="minorHAnsi" w:eastAsiaTheme="minorEastAsia" w:hAnsiTheme="minorHAnsi" w:cstheme="minorBidi"/>
          <w:sz w:val="22"/>
          <w:szCs w:val="22"/>
        </w:rPr>
      </w:pPr>
    </w:p>
    <w:p w14:paraId="7F7DB00E" w14:textId="2E11C2E8" w:rsidR="52D912BE" w:rsidRDefault="52D912BE" w:rsidP="2BA421A5">
      <w:pPr>
        <w:pStyle w:val="Default"/>
        <w:rPr>
          <w:rFonts w:asciiTheme="minorHAnsi" w:eastAsiaTheme="minorEastAsia" w:hAnsiTheme="minorHAnsi" w:cstheme="minorBidi"/>
        </w:rPr>
      </w:pPr>
    </w:p>
    <w:p w14:paraId="4E0D2665" w14:textId="35705106" w:rsidR="001453E3" w:rsidRDefault="414116F2" w:rsidP="2BA421A5">
      <w:pPr>
        <w:pStyle w:val="Default"/>
        <w:rPr>
          <w:rFonts w:asciiTheme="minorHAnsi" w:eastAsiaTheme="minorEastAsia" w:hAnsiTheme="minorHAnsi" w:cstheme="minorBidi"/>
          <w:b/>
          <w:bCs/>
          <w:sz w:val="30"/>
          <w:szCs w:val="30"/>
        </w:rPr>
      </w:pPr>
      <w:r w:rsidRPr="2BA421A5">
        <w:rPr>
          <w:rFonts w:asciiTheme="minorHAnsi" w:eastAsiaTheme="minorEastAsia" w:hAnsiTheme="minorHAnsi" w:cstheme="minorBidi"/>
          <w:b/>
          <w:bCs/>
          <w:sz w:val="30"/>
          <w:szCs w:val="30"/>
        </w:rPr>
        <w:t>EDUCATION</w:t>
      </w:r>
    </w:p>
    <w:p w14:paraId="002385FD" w14:textId="7F762EA3" w:rsidR="00456D08" w:rsidRDefault="00456D08" w:rsidP="2BA421A5">
      <w:pPr>
        <w:pStyle w:val="ListParagraph"/>
        <w:numPr>
          <w:ilvl w:val="0"/>
          <w:numId w:val="11"/>
        </w:num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BA421A5">
        <w:rPr>
          <w:rFonts w:asciiTheme="minorHAnsi" w:eastAsiaTheme="minorEastAsia" w:hAnsiTheme="minorHAnsi" w:cstheme="minorBidi"/>
          <w:sz w:val="22"/>
          <w:szCs w:val="22"/>
        </w:rPr>
        <w:t xml:space="preserve">Master of </w:t>
      </w:r>
      <w:r w:rsidR="6AF715E7" w:rsidRPr="2BA421A5">
        <w:rPr>
          <w:rFonts w:asciiTheme="minorHAnsi" w:eastAsiaTheme="minorEastAsia" w:hAnsiTheme="minorHAnsi" w:cstheme="minorBidi"/>
          <w:sz w:val="22"/>
          <w:szCs w:val="22"/>
        </w:rPr>
        <w:t>Technology</w:t>
      </w:r>
      <w:r w:rsidRPr="2BA421A5">
        <w:rPr>
          <w:rFonts w:asciiTheme="minorHAnsi" w:eastAsiaTheme="minorEastAsia" w:hAnsiTheme="minorHAnsi" w:cstheme="minorBidi"/>
          <w:sz w:val="22"/>
          <w:szCs w:val="22"/>
        </w:rPr>
        <w:t xml:space="preserve"> in </w:t>
      </w:r>
      <w:r w:rsidR="74E0EC55" w:rsidRPr="2BA421A5">
        <w:rPr>
          <w:rFonts w:asciiTheme="minorHAnsi" w:eastAsiaTheme="minorEastAsia" w:hAnsiTheme="minorHAnsi" w:cstheme="minorBidi"/>
          <w:sz w:val="22"/>
          <w:szCs w:val="22"/>
        </w:rPr>
        <w:t>Mechanical</w:t>
      </w:r>
      <w:r w:rsidRPr="2BA421A5">
        <w:rPr>
          <w:rFonts w:asciiTheme="minorHAnsi" w:eastAsiaTheme="minorEastAsia" w:hAnsiTheme="minorHAnsi" w:cstheme="minorBidi"/>
          <w:sz w:val="22"/>
          <w:szCs w:val="22"/>
        </w:rPr>
        <w:t xml:space="preserve"> Engineering, June 20</w:t>
      </w:r>
      <w:r w:rsidR="5169E004" w:rsidRPr="2BA421A5">
        <w:rPr>
          <w:rFonts w:asciiTheme="minorHAnsi" w:eastAsiaTheme="minorEastAsia" w:hAnsiTheme="minorHAnsi" w:cstheme="minorBidi"/>
          <w:sz w:val="22"/>
          <w:szCs w:val="22"/>
        </w:rPr>
        <w:t>19</w:t>
      </w:r>
      <w:r w:rsidR="0E1C5BDE" w:rsidRPr="2BA421A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060098" w:rsidRPr="2BA421A5">
        <w:rPr>
          <w:rFonts w:asciiTheme="minorHAnsi" w:eastAsiaTheme="minorEastAsia" w:hAnsiTheme="minorHAnsi" w:cstheme="minorBidi"/>
          <w:sz w:val="22"/>
          <w:szCs w:val="22"/>
        </w:rPr>
        <w:t xml:space="preserve">from </w:t>
      </w:r>
      <w:r w:rsidR="2E923FBC" w:rsidRPr="2BA421A5">
        <w:rPr>
          <w:rFonts w:asciiTheme="minorHAnsi" w:eastAsiaTheme="minorEastAsia" w:hAnsiTheme="minorHAnsi" w:cstheme="minorBidi"/>
          <w:sz w:val="22"/>
          <w:szCs w:val="22"/>
        </w:rPr>
        <w:t>IIT Madras</w:t>
      </w:r>
    </w:p>
    <w:p w14:paraId="625C0087" w14:textId="5C19457E" w:rsidR="00456D08" w:rsidRPr="00541C83" w:rsidRDefault="00456D08" w:rsidP="2BA421A5">
      <w:pPr>
        <w:pStyle w:val="ListParagraph"/>
        <w:numPr>
          <w:ilvl w:val="0"/>
          <w:numId w:val="11"/>
        </w:numPr>
        <w:tabs>
          <w:tab w:val="left" w:pos="1440"/>
          <w:tab w:val="left" w:pos="1890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2BA421A5">
        <w:rPr>
          <w:rFonts w:asciiTheme="minorHAnsi" w:eastAsiaTheme="minorEastAsia" w:hAnsiTheme="minorHAnsi" w:cstheme="minorBidi"/>
          <w:sz w:val="22"/>
          <w:szCs w:val="22"/>
        </w:rPr>
        <w:t xml:space="preserve">Bachelor of Engineering in Mechanical Engineering, July </w:t>
      </w:r>
      <w:r w:rsidR="3F71F929" w:rsidRPr="2BA421A5">
        <w:rPr>
          <w:rFonts w:asciiTheme="minorHAnsi" w:eastAsiaTheme="minorEastAsia" w:hAnsiTheme="minorHAnsi" w:cstheme="minorBidi"/>
          <w:sz w:val="22"/>
          <w:szCs w:val="22"/>
        </w:rPr>
        <w:t>2015</w:t>
      </w:r>
      <w:r w:rsidR="31B263E6" w:rsidRPr="2BA421A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060098" w:rsidRPr="2BA421A5">
        <w:rPr>
          <w:rFonts w:asciiTheme="minorHAnsi" w:eastAsiaTheme="minorEastAsia" w:hAnsiTheme="minorHAnsi" w:cstheme="minorBidi"/>
          <w:sz w:val="22"/>
          <w:szCs w:val="22"/>
        </w:rPr>
        <w:t xml:space="preserve">from University of </w:t>
      </w:r>
      <w:r w:rsidR="04103215" w:rsidRPr="2BA421A5">
        <w:rPr>
          <w:rFonts w:asciiTheme="minorHAnsi" w:eastAsiaTheme="minorEastAsia" w:hAnsiTheme="minorHAnsi" w:cstheme="minorBidi"/>
          <w:sz w:val="22"/>
          <w:szCs w:val="22"/>
        </w:rPr>
        <w:t>Pune</w:t>
      </w:r>
    </w:p>
    <w:p w14:paraId="6B5E8CFD" w14:textId="77777777" w:rsidR="00373781" w:rsidRDefault="00373781" w:rsidP="2BA421A5">
      <w:pPr>
        <w:rPr>
          <w:rFonts w:asciiTheme="minorHAnsi" w:eastAsiaTheme="minorEastAsia" w:hAnsiTheme="minorHAnsi" w:cstheme="minorBidi"/>
          <w:b/>
          <w:bCs/>
        </w:rPr>
      </w:pPr>
    </w:p>
    <w:p w14:paraId="4ADBCE84" w14:textId="13603292" w:rsidR="00702C3E" w:rsidRDefault="00702C3E" w:rsidP="00702C3E">
      <w:pPr>
        <w:pStyle w:val="Default"/>
        <w:rPr>
          <w:rFonts w:asciiTheme="minorHAnsi" w:eastAsiaTheme="minorEastAsia" w:hAnsiTheme="minorHAnsi" w:cstheme="minorBidi"/>
          <w:b/>
          <w:bCs/>
          <w:sz w:val="30"/>
          <w:szCs w:val="30"/>
        </w:rPr>
      </w:pPr>
      <w:r>
        <w:rPr>
          <w:rFonts w:asciiTheme="minorHAnsi" w:eastAsiaTheme="minorEastAsia" w:hAnsiTheme="minorHAnsi" w:cstheme="minorBidi"/>
          <w:b/>
          <w:bCs/>
          <w:sz w:val="30"/>
          <w:szCs w:val="30"/>
        </w:rPr>
        <w:t>TOOLS/SOFTWARE</w:t>
      </w:r>
    </w:p>
    <w:p w14:paraId="63EBF5D2" w14:textId="02CA8071" w:rsidR="00702C3E" w:rsidRDefault="00702C3E" w:rsidP="00702C3E">
      <w:pPr>
        <w:pStyle w:val="ListParagraph"/>
        <w:numPr>
          <w:ilvl w:val="0"/>
          <w:numId w:val="11"/>
        </w:num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CAD Software: Creo, </w:t>
      </w:r>
      <w:r w:rsidRPr="2BA421A5">
        <w:rPr>
          <w:rFonts w:asciiTheme="minorHAnsi" w:eastAsiaTheme="minorEastAsia" w:hAnsiTheme="minorHAnsi" w:cstheme="minorBidi"/>
        </w:rPr>
        <w:t>SolidWorks</w:t>
      </w:r>
    </w:p>
    <w:p w14:paraId="6D8E8487" w14:textId="4745277D" w:rsidR="00702C3E" w:rsidRDefault="00702C3E" w:rsidP="00702C3E">
      <w:pPr>
        <w:pStyle w:val="ListParagraph"/>
        <w:numPr>
          <w:ilvl w:val="0"/>
          <w:numId w:val="11"/>
        </w:num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Applications: Mathcad, MS-Project</w:t>
      </w:r>
    </w:p>
    <w:p w14:paraId="7E30122B" w14:textId="77777777" w:rsidR="00702C3E" w:rsidRDefault="00702C3E" w:rsidP="2BA421A5">
      <w:pPr>
        <w:pBdr>
          <w:bottom w:val="single" w:sz="6" w:space="1" w:color="auto"/>
        </w:pBdr>
        <w:rPr>
          <w:rFonts w:asciiTheme="minorHAnsi" w:eastAsiaTheme="minorEastAsia" w:hAnsiTheme="minorHAnsi" w:cstheme="minorBidi"/>
        </w:rPr>
      </w:pPr>
    </w:p>
    <w:p w14:paraId="06B60D9F" w14:textId="77777777" w:rsidR="00162394" w:rsidRPr="00DF4FD0" w:rsidRDefault="00162394" w:rsidP="2BA421A5">
      <w:pPr>
        <w:pBdr>
          <w:bottom w:val="single" w:sz="6" w:space="1" w:color="auto"/>
        </w:pBdr>
        <w:rPr>
          <w:rFonts w:asciiTheme="minorHAnsi" w:eastAsiaTheme="minorEastAsia" w:hAnsiTheme="minorHAnsi" w:cstheme="minorBidi"/>
        </w:rPr>
      </w:pPr>
    </w:p>
    <w:p w14:paraId="79FCCBBB" w14:textId="5F1720EF" w:rsidR="00570A82" w:rsidRPr="00162394" w:rsidRDefault="00162394" w:rsidP="2BA421A5">
      <w:pPr>
        <w:rPr>
          <w:rFonts w:asciiTheme="minorHAnsi" w:eastAsiaTheme="minorEastAsia" w:hAnsiTheme="minorHAnsi" w:cstheme="minorBidi"/>
          <w:i/>
          <w:iCs/>
          <w:sz w:val="28"/>
          <w:szCs w:val="28"/>
        </w:rPr>
      </w:pPr>
      <w:r w:rsidRPr="00162394">
        <w:rPr>
          <w:rFonts w:asciiTheme="minorHAnsi" w:eastAsiaTheme="minorEastAsia" w:hAnsiTheme="minorHAnsi" w:cstheme="minorBidi"/>
          <w:i/>
          <w:iCs/>
          <w:sz w:val="28"/>
          <w:szCs w:val="28"/>
        </w:rPr>
        <w:t xml:space="preserve">This free-to-download and free-to-use template is provided by </w:t>
      </w:r>
      <w:hyperlink r:id="rId10" w:history="1">
        <w:r w:rsidRPr="00162394">
          <w:rPr>
            <w:rStyle w:val="Hyperlink"/>
            <w:rFonts w:asciiTheme="minorHAnsi" w:eastAsiaTheme="minorEastAsia" w:hAnsiTheme="minorHAnsi" w:cstheme="minorBidi"/>
            <w:i/>
            <w:iCs/>
            <w:sz w:val="28"/>
            <w:szCs w:val="28"/>
          </w:rPr>
          <w:t>https://pragatipeople.com/</w:t>
        </w:r>
      </w:hyperlink>
    </w:p>
    <w:p w14:paraId="3B285D27" w14:textId="4AFC2897" w:rsidR="00162394" w:rsidRPr="00162394" w:rsidRDefault="00162394" w:rsidP="2BA421A5">
      <w:pPr>
        <w:rPr>
          <w:rFonts w:asciiTheme="minorHAnsi" w:eastAsiaTheme="minorEastAsia" w:hAnsiTheme="minorHAnsi" w:cstheme="minorBidi"/>
          <w:i/>
          <w:iCs/>
          <w:sz w:val="28"/>
          <w:szCs w:val="28"/>
        </w:rPr>
      </w:pPr>
      <w:r w:rsidRPr="00162394">
        <w:rPr>
          <w:rFonts w:asciiTheme="minorHAnsi" w:eastAsiaTheme="minorEastAsia" w:hAnsiTheme="minorHAnsi" w:cstheme="minorBidi"/>
          <w:i/>
          <w:iCs/>
          <w:sz w:val="28"/>
          <w:szCs w:val="28"/>
        </w:rPr>
        <w:t>Follow us</w:t>
      </w:r>
      <w:r>
        <w:rPr>
          <w:rFonts w:asciiTheme="minorHAnsi" w:eastAsiaTheme="minorEastAsia" w:hAnsiTheme="minorHAnsi" w:cstheme="minorBidi"/>
          <w:i/>
          <w:iCs/>
          <w:sz w:val="28"/>
          <w:szCs w:val="28"/>
        </w:rPr>
        <w:t xml:space="preserve"> on  </w:t>
      </w:r>
      <w:r>
        <w:rPr>
          <w:noProof/>
        </w:rPr>
        <w:drawing>
          <wp:inline distT="0" distB="0" distL="0" distR="0" wp14:anchorId="3DDE65E6" wp14:editId="7BC4E117">
            <wp:extent cx="190500" cy="190500"/>
            <wp:effectExtent l="0" t="0" r="0" b="0"/>
            <wp:docPr id="1891191055" name="Picture 2" descr="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itt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394">
        <w:rPr>
          <w:rFonts w:asciiTheme="minorHAnsi" w:eastAsiaTheme="minorEastAsia" w:hAnsiTheme="minorHAnsi" w:cstheme="minorBidi"/>
          <w:i/>
          <w:iCs/>
          <w:sz w:val="28"/>
          <w:szCs w:val="28"/>
        </w:rPr>
        <w:t xml:space="preserve"> </w:t>
      </w:r>
      <w:hyperlink r:id="rId12" w:history="1">
        <w:r w:rsidRPr="00162394">
          <w:rPr>
            <w:rStyle w:val="Hyperlink"/>
            <w:rFonts w:asciiTheme="minorHAnsi" w:eastAsiaTheme="minorEastAsia" w:hAnsiTheme="minorHAnsi" w:cstheme="minorBidi"/>
            <w:i/>
            <w:iCs/>
            <w:sz w:val="28"/>
            <w:szCs w:val="28"/>
          </w:rPr>
          <w:t>https://x.com/PragatiPeople</w:t>
        </w:r>
      </w:hyperlink>
    </w:p>
    <w:p w14:paraId="4058D962" w14:textId="77777777" w:rsidR="00162394" w:rsidRDefault="00162394" w:rsidP="2BA421A5">
      <w:pPr>
        <w:rPr>
          <w:rFonts w:asciiTheme="minorHAnsi" w:eastAsiaTheme="minorEastAsia" w:hAnsiTheme="minorHAnsi" w:cstheme="minorBidi"/>
          <w:i/>
          <w:iCs/>
        </w:rPr>
      </w:pPr>
    </w:p>
    <w:p w14:paraId="3D979653" w14:textId="7C4B983D" w:rsidR="00162394" w:rsidRPr="00EC3704" w:rsidRDefault="00EC3704" w:rsidP="00EC3704">
      <w:pPr>
        <w:jc w:val="center"/>
        <w:rPr>
          <w:rFonts w:asciiTheme="minorHAnsi" w:eastAsiaTheme="minorEastAsia" w:hAnsiTheme="minorHAnsi" w:cstheme="minorBidi"/>
          <w:i/>
          <w:iCs/>
          <w:sz w:val="28"/>
          <w:szCs w:val="28"/>
        </w:rPr>
      </w:pPr>
      <w:r w:rsidRPr="00EC3704">
        <w:rPr>
          <w:rFonts w:asciiTheme="minorHAnsi" w:eastAsiaTheme="minorEastAsia" w:hAnsiTheme="minorHAnsi" w:cstheme="minorBidi"/>
          <w:i/>
          <w:iCs/>
          <w:sz w:val="28"/>
          <w:szCs w:val="28"/>
        </w:rPr>
        <w:t>® 202</w:t>
      </w:r>
      <w:r>
        <w:rPr>
          <w:rFonts w:asciiTheme="minorHAnsi" w:eastAsiaTheme="minorEastAsia" w:hAnsiTheme="minorHAnsi" w:cstheme="minorBidi"/>
          <w:i/>
          <w:iCs/>
          <w:sz w:val="28"/>
          <w:szCs w:val="28"/>
        </w:rPr>
        <w:t>5</w:t>
      </w:r>
      <w:r w:rsidRPr="00EC3704">
        <w:rPr>
          <w:rFonts w:asciiTheme="minorHAnsi" w:eastAsiaTheme="minorEastAsia" w:hAnsiTheme="minorHAnsi" w:cstheme="minorBidi"/>
          <w:i/>
          <w:iCs/>
          <w:sz w:val="28"/>
          <w:szCs w:val="28"/>
        </w:rPr>
        <w:t>. All Rights Reserved.</w:t>
      </w:r>
    </w:p>
    <w:sectPr w:rsidR="00162394" w:rsidRPr="00EC3704" w:rsidSect="00762798">
      <w:footerReference w:type="default" r:id="rId13"/>
      <w:type w:val="continuous"/>
      <w:pgSz w:w="12240" w:h="15840"/>
      <w:pgMar w:top="720" w:right="720" w:bottom="720" w:left="720" w:header="720" w:footer="720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13103" w14:textId="77777777" w:rsidR="009D7406" w:rsidRDefault="009D7406" w:rsidP="00924861">
      <w:pPr>
        <w:spacing w:after="0" w:line="240" w:lineRule="auto"/>
      </w:pPr>
      <w:r>
        <w:separator/>
      </w:r>
    </w:p>
  </w:endnote>
  <w:endnote w:type="continuationSeparator" w:id="0">
    <w:p w14:paraId="5C43761E" w14:textId="77777777" w:rsidR="009D7406" w:rsidRDefault="009D7406" w:rsidP="00924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C95C3" w14:textId="10E3EBDD" w:rsidR="00924861" w:rsidRDefault="006E094D">
    <w:pPr>
      <w:pStyle w:val="Footer"/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1A888A0" wp14:editId="5B1D5F75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0" r="0" b="0"/>
              <wp:wrapNone/>
              <wp:docPr id="1" name="MSIPCMbcb646d7bf94f3cf7376587e" descr="{&quot;HashCode&quot;:1831732991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8E469A" w14:textId="77777777" w:rsidR="00E10A59" w:rsidRPr="00E10A59" w:rsidRDefault="00E10A59" w:rsidP="00E10A59">
                          <w:pPr>
                            <w:spacing w:after="0"/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7A785C0F">
            <v:shapetype id="_x0000_t202" coordsize="21600,21600" o:spt="202" path="m,l,21600r21600,l21600,xe" w14:anchorId="41A888A0">
              <v:stroke joinstyle="miter"/>
              <v:path gradientshapeok="t" o:connecttype="rect"/>
            </v:shapetype>
            <v:shape id="MSIPCMbcb646d7bf94f3cf7376587e" style="position:absolute;margin-left:0;margin-top:755.45pt;width:612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alt="{&quot;HashCode&quot;:1831732991,&quot;Height&quot;:792.0,&quot;Width&quot;:612.0,&quot;Placement&quot;:&quot;Footer&quot;,&quot;Index&quot;:&quot;Primary&quot;,&quot;Section&quot;:1,&quot;Top&quot;:0.0,&quot;Left&quot;:0.0}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">
              <v:textbox inset=",0,,0">
                <w:txbxContent>
                  <w:p w:rsidRPr="00E10A59" w:rsidR="00E10A59" w:rsidP="00E10A59" w:rsidRDefault="00E10A59" w14:paraId="672A6659" w14:textId="77777777">
                    <w:pPr>
                      <w:spacing w:after="0"/>
                      <w:jc w:val="center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F79CB" w14:textId="77777777" w:rsidR="009D7406" w:rsidRDefault="009D7406" w:rsidP="00924861">
      <w:pPr>
        <w:spacing w:after="0" w:line="240" w:lineRule="auto"/>
      </w:pPr>
      <w:r>
        <w:separator/>
      </w:r>
    </w:p>
  </w:footnote>
  <w:footnote w:type="continuationSeparator" w:id="0">
    <w:p w14:paraId="3516750A" w14:textId="77777777" w:rsidR="009D7406" w:rsidRDefault="009D7406" w:rsidP="00924861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Times New Roman" w:eastAsia="Times New Roman" w:hAnsi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Times New Roman" w:eastAsia="Times New Roman" w:hAnsi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Times New Roman" w:eastAsia="Times New Roman" w:hAnsi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Times New Roman" w:eastAsia="Times New Roman" w:hAnsi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Times New Roman" w:eastAsia="Times New Roman" w:hAnsi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Times New Roman" w:eastAsia="Times New Roman" w:hAnsi="Times New Roman"/>
      </w:rPr>
    </w:lvl>
  </w:abstractNum>
  <w:abstractNum w:abstractNumId="3" w15:restartNumberingAfterBreak="0">
    <w:nsid w:val="00000004"/>
    <w:multiLevelType w:val="multilevel"/>
    <w:tmpl w:val="3CE6D2A0"/>
    <w:lvl w:ilvl="0">
      <w:start w:val="1"/>
      <w:numFmt w:val="bullet"/>
      <w:lvlText w:val=""/>
      <w:lvlJc w:val="left"/>
      <w:pPr>
        <w:ind w:left="-5760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-5040" w:hanging="360"/>
      </w:pPr>
      <w:rPr>
        <w:rFonts w:ascii="Times New Roman" w:eastAsia="Times New Roman" w:hAnsi="Times New Roman"/>
      </w:rPr>
    </w:lvl>
    <w:lvl w:ilvl="2">
      <w:start w:val="1"/>
      <w:numFmt w:val="bullet"/>
      <w:lvlText w:val=""/>
      <w:lvlJc w:val="left"/>
      <w:pPr>
        <w:ind w:left="-4320" w:hanging="360"/>
      </w:pPr>
      <w:rPr>
        <w:rFonts w:ascii="Times New Roman" w:eastAsia="Times New Roman" w:hAnsi="Times New Roman"/>
      </w:rPr>
    </w:lvl>
    <w:lvl w:ilvl="3">
      <w:start w:val="1"/>
      <w:numFmt w:val="bullet"/>
      <w:lvlText w:val=""/>
      <w:lvlJc w:val="left"/>
      <w:pPr>
        <w:ind w:left="-360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-2880" w:hanging="360"/>
      </w:pPr>
      <w:rPr>
        <w:rFonts w:ascii="Times New Roman" w:eastAsia="Times New Roman" w:hAnsi="Times New Roman"/>
      </w:rPr>
    </w:lvl>
    <w:lvl w:ilvl="5">
      <w:start w:val="1"/>
      <w:numFmt w:val="bullet"/>
      <w:lvlText w:val=""/>
      <w:lvlJc w:val="left"/>
      <w:pPr>
        <w:ind w:left="-2160" w:hanging="360"/>
      </w:pPr>
      <w:rPr>
        <w:rFonts w:ascii="Times New Roman" w:eastAsia="Times New Roman" w:hAnsi="Times New Roman"/>
      </w:rPr>
    </w:lvl>
    <w:lvl w:ilvl="6">
      <w:start w:val="1"/>
      <w:numFmt w:val="bullet"/>
      <w:lvlText w:val=""/>
      <w:lvlJc w:val="left"/>
      <w:pPr>
        <w:ind w:left="-1440" w:hanging="360"/>
      </w:pPr>
      <w:rPr>
        <w:rFonts w:ascii="Symbol" w:eastAsia="Times New Roman" w:hAnsi="Symbol"/>
      </w:rPr>
    </w:lvl>
    <w:lvl w:ilvl="7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ind w:left="0" w:hanging="360"/>
      </w:pPr>
      <w:rPr>
        <w:rFonts w:ascii="Times New Roman" w:eastAsia="Times New Roman" w:hAnsi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ind w:left="-1800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-1080" w:hanging="360"/>
      </w:pPr>
      <w:rPr>
        <w:rFonts w:ascii="Times New Roman" w:eastAsia="Times New Roman" w:hAnsi="Times New Roman"/>
      </w:rPr>
    </w:lvl>
    <w:lvl w:ilvl="2">
      <w:start w:val="1"/>
      <w:numFmt w:val="bullet"/>
      <w:lvlText w:val=""/>
      <w:lvlJc w:val="left"/>
      <w:pPr>
        <w:ind w:left="-360" w:hanging="360"/>
      </w:pPr>
      <w:rPr>
        <w:rFonts w:ascii="Times New Roman" w:eastAsia="Times New Roman" w:hAnsi="Times New Roman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1080" w:hanging="360"/>
      </w:pPr>
      <w:rPr>
        <w:rFonts w:ascii="Times New Roman" w:eastAsia="Times New Roman" w:hAnsi="Times New Roman"/>
      </w:rPr>
    </w:lvl>
    <w:lvl w:ilvl="5">
      <w:start w:val="1"/>
      <w:numFmt w:val="bullet"/>
      <w:lvlText w:val=""/>
      <w:lvlJc w:val="left"/>
      <w:pPr>
        <w:ind w:left="1800" w:hanging="360"/>
      </w:pPr>
      <w:rPr>
        <w:rFonts w:ascii="Times New Roman" w:eastAsia="Times New Roman" w:hAnsi="Times New Roman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/>
      </w:rPr>
    </w:lvl>
    <w:lvl w:ilvl="8">
      <w:start w:val="1"/>
      <w:numFmt w:val="bullet"/>
      <w:lvlText w:val=""/>
      <w:lvlJc w:val="left"/>
      <w:pPr>
        <w:ind w:left="3960" w:hanging="360"/>
      </w:pPr>
      <w:rPr>
        <w:rFonts w:ascii="Times New Roman" w:eastAsia="Times New Roman" w:hAnsi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Times New Roman" w:eastAsia="Times New Roman" w:hAnsi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Times New Roman" w:eastAsia="Times New Roman" w:hAnsi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Times New Roman" w:eastAsia="Times New Roman" w:hAnsi="Times New Roman"/>
      </w:rPr>
    </w:lvl>
  </w:abstractNum>
  <w:abstractNum w:abstractNumId="6" w15:restartNumberingAfterBreak="0">
    <w:nsid w:val="0254713E"/>
    <w:multiLevelType w:val="hybridMultilevel"/>
    <w:tmpl w:val="7F78C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F1439"/>
    <w:multiLevelType w:val="hybridMultilevel"/>
    <w:tmpl w:val="2076B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177FB"/>
    <w:multiLevelType w:val="hybridMultilevel"/>
    <w:tmpl w:val="5FEAF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D3BDA"/>
    <w:multiLevelType w:val="hybridMultilevel"/>
    <w:tmpl w:val="7A7EA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6EA9"/>
    <w:multiLevelType w:val="hybridMultilevel"/>
    <w:tmpl w:val="4BE89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F54F79"/>
    <w:multiLevelType w:val="hybridMultilevel"/>
    <w:tmpl w:val="3C04B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870EFF"/>
    <w:multiLevelType w:val="hybridMultilevel"/>
    <w:tmpl w:val="DA381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6482F"/>
    <w:multiLevelType w:val="hybridMultilevel"/>
    <w:tmpl w:val="AECEB8F8"/>
    <w:lvl w:ilvl="0" w:tplc="D910B5BE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181FEB"/>
    <w:multiLevelType w:val="multilevel"/>
    <w:tmpl w:val="00000005"/>
    <w:lvl w:ilvl="0">
      <w:start w:val="1"/>
      <w:numFmt w:val="bullet"/>
      <w:lvlText w:val=""/>
      <w:lvlJc w:val="left"/>
      <w:pPr>
        <w:ind w:left="-1800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-1080" w:hanging="360"/>
      </w:pPr>
      <w:rPr>
        <w:rFonts w:ascii="Times New Roman" w:eastAsia="Times New Roman" w:hAnsi="Times New Roman"/>
      </w:rPr>
    </w:lvl>
    <w:lvl w:ilvl="2">
      <w:start w:val="1"/>
      <w:numFmt w:val="bullet"/>
      <w:lvlText w:val=""/>
      <w:lvlJc w:val="left"/>
      <w:pPr>
        <w:ind w:left="-360" w:hanging="360"/>
      </w:pPr>
      <w:rPr>
        <w:rFonts w:ascii="Times New Roman" w:eastAsia="Times New Roman" w:hAnsi="Times New Roman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1080" w:hanging="360"/>
      </w:pPr>
      <w:rPr>
        <w:rFonts w:ascii="Times New Roman" w:eastAsia="Times New Roman" w:hAnsi="Times New Roman"/>
      </w:rPr>
    </w:lvl>
    <w:lvl w:ilvl="5">
      <w:start w:val="1"/>
      <w:numFmt w:val="bullet"/>
      <w:lvlText w:val=""/>
      <w:lvlJc w:val="left"/>
      <w:pPr>
        <w:ind w:left="1800" w:hanging="360"/>
      </w:pPr>
      <w:rPr>
        <w:rFonts w:ascii="Times New Roman" w:eastAsia="Times New Roman" w:hAnsi="Times New Roman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/>
      </w:rPr>
    </w:lvl>
    <w:lvl w:ilvl="8">
      <w:start w:val="1"/>
      <w:numFmt w:val="bullet"/>
      <w:lvlText w:val=""/>
      <w:lvlJc w:val="left"/>
      <w:pPr>
        <w:ind w:left="3960" w:hanging="360"/>
      </w:pPr>
      <w:rPr>
        <w:rFonts w:ascii="Times New Roman" w:eastAsia="Times New Roman" w:hAnsi="Times New Roman"/>
      </w:rPr>
    </w:lvl>
  </w:abstractNum>
  <w:num w:numId="1" w16cid:durableId="397175087">
    <w:abstractNumId w:val="0"/>
  </w:num>
  <w:num w:numId="2" w16cid:durableId="1146970281">
    <w:abstractNumId w:val="1"/>
  </w:num>
  <w:num w:numId="3" w16cid:durableId="1839036178">
    <w:abstractNumId w:val="2"/>
  </w:num>
  <w:num w:numId="4" w16cid:durableId="913130787">
    <w:abstractNumId w:val="3"/>
  </w:num>
  <w:num w:numId="5" w16cid:durableId="821234177">
    <w:abstractNumId w:val="4"/>
  </w:num>
  <w:num w:numId="6" w16cid:durableId="1801338062">
    <w:abstractNumId w:val="5"/>
  </w:num>
  <w:num w:numId="7" w16cid:durableId="533927716">
    <w:abstractNumId w:val="14"/>
  </w:num>
  <w:num w:numId="8" w16cid:durableId="821234150">
    <w:abstractNumId w:val="7"/>
  </w:num>
  <w:num w:numId="9" w16cid:durableId="921335983">
    <w:abstractNumId w:val="6"/>
  </w:num>
  <w:num w:numId="10" w16cid:durableId="1326128741">
    <w:abstractNumId w:val="13"/>
  </w:num>
  <w:num w:numId="11" w16cid:durableId="1233663309">
    <w:abstractNumId w:val="9"/>
  </w:num>
  <w:num w:numId="12" w16cid:durableId="341665251">
    <w:abstractNumId w:val="11"/>
  </w:num>
  <w:num w:numId="13" w16cid:durableId="2136437045">
    <w:abstractNumId w:val="10"/>
  </w:num>
  <w:num w:numId="14" w16cid:durableId="671571756">
    <w:abstractNumId w:val="12"/>
  </w:num>
  <w:num w:numId="15" w16cid:durableId="9992315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2F3"/>
    <w:rsid w:val="00002B37"/>
    <w:rsid w:val="00012EFB"/>
    <w:rsid w:val="00014C4D"/>
    <w:rsid w:val="00015AC4"/>
    <w:rsid w:val="00020EA7"/>
    <w:rsid w:val="00030C53"/>
    <w:rsid w:val="0005321C"/>
    <w:rsid w:val="00060098"/>
    <w:rsid w:val="000601BE"/>
    <w:rsid w:val="00061AB2"/>
    <w:rsid w:val="000622A4"/>
    <w:rsid w:val="00071997"/>
    <w:rsid w:val="00075A13"/>
    <w:rsid w:val="00082FF3"/>
    <w:rsid w:val="00085278"/>
    <w:rsid w:val="000A0AD3"/>
    <w:rsid w:val="000A5008"/>
    <w:rsid w:val="000B68F2"/>
    <w:rsid w:val="000C1199"/>
    <w:rsid w:val="000E1A61"/>
    <w:rsid w:val="0010793F"/>
    <w:rsid w:val="00112FA3"/>
    <w:rsid w:val="001453E3"/>
    <w:rsid w:val="0014772B"/>
    <w:rsid w:val="00162394"/>
    <w:rsid w:val="00175936"/>
    <w:rsid w:val="00177C84"/>
    <w:rsid w:val="001807B3"/>
    <w:rsid w:val="001825C1"/>
    <w:rsid w:val="001A3344"/>
    <w:rsid w:val="001C21DD"/>
    <w:rsid w:val="001C47F7"/>
    <w:rsid w:val="001D7EB2"/>
    <w:rsid w:val="001E03CC"/>
    <w:rsid w:val="0020649A"/>
    <w:rsid w:val="0020779C"/>
    <w:rsid w:val="0020787B"/>
    <w:rsid w:val="002078F9"/>
    <w:rsid w:val="002148ED"/>
    <w:rsid w:val="0023334E"/>
    <w:rsid w:val="00243EBA"/>
    <w:rsid w:val="00246EB7"/>
    <w:rsid w:val="00246F0A"/>
    <w:rsid w:val="002567A5"/>
    <w:rsid w:val="00270370"/>
    <w:rsid w:val="00291129"/>
    <w:rsid w:val="00291752"/>
    <w:rsid w:val="002A0C14"/>
    <w:rsid w:val="002A627D"/>
    <w:rsid w:val="002A6846"/>
    <w:rsid w:val="002C10B7"/>
    <w:rsid w:val="002E36F6"/>
    <w:rsid w:val="002F7D43"/>
    <w:rsid w:val="003005FA"/>
    <w:rsid w:val="00300A6E"/>
    <w:rsid w:val="00303F86"/>
    <w:rsid w:val="00310858"/>
    <w:rsid w:val="00325429"/>
    <w:rsid w:val="003300A2"/>
    <w:rsid w:val="00334005"/>
    <w:rsid w:val="00334375"/>
    <w:rsid w:val="00334CFF"/>
    <w:rsid w:val="00335C13"/>
    <w:rsid w:val="00362D7E"/>
    <w:rsid w:val="0036350B"/>
    <w:rsid w:val="00373781"/>
    <w:rsid w:val="003767C3"/>
    <w:rsid w:val="00380069"/>
    <w:rsid w:val="00387ED5"/>
    <w:rsid w:val="00395DAE"/>
    <w:rsid w:val="00396DA2"/>
    <w:rsid w:val="003B1E73"/>
    <w:rsid w:val="003B712F"/>
    <w:rsid w:val="003B7BBE"/>
    <w:rsid w:val="003D53C6"/>
    <w:rsid w:val="003D68C7"/>
    <w:rsid w:val="003F15A2"/>
    <w:rsid w:val="0040115A"/>
    <w:rsid w:val="0041363C"/>
    <w:rsid w:val="00423AA6"/>
    <w:rsid w:val="00434E66"/>
    <w:rsid w:val="004400F9"/>
    <w:rsid w:val="00456D08"/>
    <w:rsid w:val="00475840"/>
    <w:rsid w:val="00482276"/>
    <w:rsid w:val="0049020E"/>
    <w:rsid w:val="00490D6F"/>
    <w:rsid w:val="004B4B3D"/>
    <w:rsid w:val="004C1611"/>
    <w:rsid w:val="004C1AF5"/>
    <w:rsid w:val="004C753D"/>
    <w:rsid w:val="004D02EF"/>
    <w:rsid w:val="004D3EE3"/>
    <w:rsid w:val="004D6F4C"/>
    <w:rsid w:val="004E7400"/>
    <w:rsid w:val="004F6D73"/>
    <w:rsid w:val="00523E04"/>
    <w:rsid w:val="00537698"/>
    <w:rsid w:val="00541C83"/>
    <w:rsid w:val="005468C5"/>
    <w:rsid w:val="00547643"/>
    <w:rsid w:val="0055630D"/>
    <w:rsid w:val="00556B4C"/>
    <w:rsid w:val="00562B54"/>
    <w:rsid w:val="00567CD5"/>
    <w:rsid w:val="00570A82"/>
    <w:rsid w:val="005805DA"/>
    <w:rsid w:val="00580B3B"/>
    <w:rsid w:val="005833E0"/>
    <w:rsid w:val="0058776B"/>
    <w:rsid w:val="00597F0D"/>
    <w:rsid w:val="005A2C36"/>
    <w:rsid w:val="005A42F3"/>
    <w:rsid w:val="005D6031"/>
    <w:rsid w:val="005F2005"/>
    <w:rsid w:val="005F2A12"/>
    <w:rsid w:val="005F7BD2"/>
    <w:rsid w:val="00610680"/>
    <w:rsid w:val="00612D6B"/>
    <w:rsid w:val="00631EEA"/>
    <w:rsid w:val="00636884"/>
    <w:rsid w:val="0064025B"/>
    <w:rsid w:val="00647062"/>
    <w:rsid w:val="00647875"/>
    <w:rsid w:val="00651157"/>
    <w:rsid w:val="0065178D"/>
    <w:rsid w:val="00660E9A"/>
    <w:rsid w:val="006630E4"/>
    <w:rsid w:val="00665581"/>
    <w:rsid w:val="00665AD0"/>
    <w:rsid w:val="006805CF"/>
    <w:rsid w:val="006960F5"/>
    <w:rsid w:val="00696A1F"/>
    <w:rsid w:val="006A02BE"/>
    <w:rsid w:val="006A3F0A"/>
    <w:rsid w:val="006B3D85"/>
    <w:rsid w:val="006B4A48"/>
    <w:rsid w:val="006C0603"/>
    <w:rsid w:val="006D05C5"/>
    <w:rsid w:val="006E094D"/>
    <w:rsid w:val="006E5FE3"/>
    <w:rsid w:val="006F77B8"/>
    <w:rsid w:val="00700D7D"/>
    <w:rsid w:val="00701EC7"/>
    <w:rsid w:val="00702C3E"/>
    <w:rsid w:val="00712216"/>
    <w:rsid w:val="00722B72"/>
    <w:rsid w:val="007302D4"/>
    <w:rsid w:val="007369D1"/>
    <w:rsid w:val="007406F6"/>
    <w:rsid w:val="00751E21"/>
    <w:rsid w:val="007541DB"/>
    <w:rsid w:val="00762798"/>
    <w:rsid w:val="00767CE2"/>
    <w:rsid w:val="00775698"/>
    <w:rsid w:val="00792818"/>
    <w:rsid w:val="00797B0C"/>
    <w:rsid w:val="007A3951"/>
    <w:rsid w:val="007A4913"/>
    <w:rsid w:val="007B5A7C"/>
    <w:rsid w:val="007C1DF5"/>
    <w:rsid w:val="00800AC6"/>
    <w:rsid w:val="00803494"/>
    <w:rsid w:val="00804324"/>
    <w:rsid w:val="00837088"/>
    <w:rsid w:val="00847694"/>
    <w:rsid w:val="00847CAC"/>
    <w:rsid w:val="0085111B"/>
    <w:rsid w:val="00876FC9"/>
    <w:rsid w:val="00877F3E"/>
    <w:rsid w:val="00896A40"/>
    <w:rsid w:val="008A3DDD"/>
    <w:rsid w:val="008A44A3"/>
    <w:rsid w:val="008A4E66"/>
    <w:rsid w:val="008B0830"/>
    <w:rsid w:val="008B6770"/>
    <w:rsid w:val="008B6E2D"/>
    <w:rsid w:val="008B7F1E"/>
    <w:rsid w:val="008C3393"/>
    <w:rsid w:val="008D1DBB"/>
    <w:rsid w:val="008D1FC9"/>
    <w:rsid w:val="008E3400"/>
    <w:rsid w:val="008F34A1"/>
    <w:rsid w:val="00920200"/>
    <w:rsid w:val="00924861"/>
    <w:rsid w:val="009302CA"/>
    <w:rsid w:val="00940AC4"/>
    <w:rsid w:val="00965DE2"/>
    <w:rsid w:val="009C1A01"/>
    <w:rsid w:val="009C2194"/>
    <w:rsid w:val="009C4437"/>
    <w:rsid w:val="009D7406"/>
    <w:rsid w:val="009F51D3"/>
    <w:rsid w:val="00A1504D"/>
    <w:rsid w:val="00A210A1"/>
    <w:rsid w:val="00A2408A"/>
    <w:rsid w:val="00A25494"/>
    <w:rsid w:val="00A401B8"/>
    <w:rsid w:val="00A43906"/>
    <w:rsid w:val="00A47830"/>
    <w:rsid w:val="00A612AF"/>
    <w:rsid w:val="00A644F6"/>
    <w:rsid w:val="00A64D01"/>
    <w:rsid w:val="00A66B1D"/>
    <w:rsid w:val="00A70328"/>
    <w:rsid w:val="00A767EF"/>
    <w:rsid w:val="00A772EF"/>
    <w:rsid w:val="00A803AE"/>
    <w:rsid w:val="00A90635"/>
    <w:rsid w:val="00A94E50"/>
    <w:rsid w:val="00A96D81"/>
    <w:rsid w:val="00AA0889"/>
    <w:rsid w:val="00AA2A3C"/>
    <w:rsid w:val="00AA3B84"/>
    <w:rsid w:val="00AF4A7B"/>
    <w:rsid w:val="00B15406"/>
    <w:rsid w:val="00B176A3"/>
    <w:rsid w:val="00B2622C"/>
    <w:rsid w:val="00B31BC3"/>
    <w:rsid w:val="00B40257"/>
    <w:rsid w:val="00B46155"/>
    <w:rsid w:val="00B47040"/>
    <w:rsid w:val="00B51E53"/>
    <w:rsid w:val="00B62F59"/>
    <w:rsid w:val="00BB0B1B"/>
    <w:rsid w:val="00BC60C7"/>
    <w:rsid w:val="00BD0BC3"/>
    <w:rsid w:val="00BF0317"/>
    <w:rsid w:val="00C11146"/>
    <w:rsid w:val="00C26CD7"/>
    <w:rsid w:val="00C43799"/>
    <w:rsid w:val="00C5191A"/>
    <w:rsid w:val="00C528A4"/>
    <w:rsid w:val="00C54A2A"/>
    <w:rsid w:val="00C55063"/>
    <w:rsid w:val="00C63802"/>
    <w:rsid w:val="00C80161"/>
    <w:rsid w:val="00CA0865"/>
    <w:rsid w:val="00CA260B"/>
    <w:rsid w:val="00CB1E1C"/>
    <w:rsid w:val="00CB6853"/>
    <w:rsid w:val="00CF70E0"/>
    <w:rsid w:val="00D12291"/>
    <w:rsid w:val="00D13DD5"/>
    <w:rsid w:val="00D221DD"/>
    <w:rsid w:val="00D3177F"/>
    <w:rsid w:val="00D53E6D"/>
    <w:rsid w:val="00D5565E"/>
    <w:rsid w:val="00D574B9"/>
    <w:rsid w:val="00D66236"/>
    <w:rsid w:val="00D704F8"/>
    <w:rsid w:val="00D71C4F"/>
    <w:rsid w:val="00D870B3"/>
    <w:rsid w:val="00D96867"/>
    <w:rsid w:val="00D97634"/>
    <w:rsid w:val="00DA096F"/>
    <w:rsid w:val="00DB3ACF"/>
    <w:rsid w:val="00DB62CE"/>
    <w:rsid w:val="00DC0201"/>
    <w:rsid w:val="00DD570B"/>
    <w:rsid w:val="00DE187E"/>
    <w:rsid w:val="00DE5DD1"/>
    <w:rsid w:val="00DE6471"/>
    <w:rsid w:val="00DF4FD0"/>
    <w:rsid w:val="00DF6851"/>
    <w:rsid w:val="00E056D1"/>
    <w:rsid w:val="00E10A59"/>
    <w:rsid w:val="00E16718"/>
    <w:rsid w:val="00E20CC5"/>
    <w:rsid w:val="00E21CEC"/>
    <w:rsid w:val="00E33BBA"/>
    <w:rsid w:val="00E36D2C"/>
    <w:rsid w:val="00E447C7"/>
    <w:rsid w:val="00E50530"/>
    <w:rsid w:val="00E51A58"/>
    <w:rsid w:val="00E561FF"/>
    <w:rsid w:val="00E94BFA"/>
    <w:rsid w:val="00E9727D"/>
    <w:rsid w:val="00EB0FFB"/>
    <w:rsid w:val="00EC3704"/>
    <w:rsid w:val="00ED06EE"/>
    <w:rsid w:val="00F03055"/>
    <w:rsid w:val="00F05F1C"/>
    <w:rsid w:val="00F11171"/>
    <w:rsid w:val="00F244B9"/>
    <w:rsid w:val="00F26CB2"/>
    <w:rsid w:val="00F33393"/>
    <w:rsid w:val="00F358A1"/>
    <w:rsid w:val="00F47A98"/>
    <w:rsid w:val="00F63385"/>
    <w:rsid w:val="00F648AF"/>
    <w:rsid w:val="00F72651"/>
    <w:rsid w:val="00F85EAB"/>
    <w:rsid w:val="00F86F72"/>
    <w:rsid w:val="00F918EC"/>
    <w:rsid w:val="00F9741F"/>
    <w:rsid w:val="00FA0C37"/>
    <w:rsid w:val="00FA5282"/>
    <w:rsid w:val="00FB5DCF"/>
    <w:rsid w:val="00FC2384"/>
    <w:rsid w:val="00FF5751"/>
    <w:rsid w:val="0199B833"/>
    <w:rsid w:val="019D7508"/>
    <w:rsid w:val="01F41E83"/>
    <w:rsid w:val="0238298E"/>
    <w:rsid w:val="02961068"/>
    <w:rsid w:val="02E558E6"/>
    <w:rsid w:val="04103215"/>
    <w:rsid w:val="048177C5"/>
    <w:rsid w:val="05019248"/>
    <w:rsid w:val="0534FA60"/>
    <w:rsid w:val="05C66F13"/>
    <w:rsid w:val="060B2AF1"/>
    <w:rsid w:val="06461CB5"/>
    <w:rsid w:val="0B1E826F"/>
    <w:rsid w:val="0BD1F9E2"/>
    <w:rsid w:val="0C2C3D6F"/>
    <w:rsid w:val="0CD06572"/>
    <w:rsid w:val="0D53D922"/>
    <w:rsid w:val="0E1C5BDE"/>
    <w:rsid w:val="0F172AD3"/>
    <w:rsid w:val="10117FBE"/>
    <w:rsid w:val="11CFF511"/>
    <w:rsid w:val="1217EE85"/>
    <w:rsid w:val="12E34A4E"/>
    <w:rsid w:val="139305D8"/>
    <w:rsid w:val="14DFAD02"/>
    <w:rsid w:val="157BB627"/>
    <w:rsid w:val="158841E8"/>
    <w:rsid w:val="163829D2"/>
    <w:rsid w:val="17C1D560"/>
    <w:rsid w:val="19705B2D"/>
    <w:rsid w:val="1C06220A"/>
    <w:rsid w:val="1C6E3778"/>
    <w:rsid w:val="1C877E53"/>
    <w:rsid w:val="1CC1BE47"/>
    <w:rsid w:val="20093610"/>
    <w:rsid w:val="200AEDB4"/>
    <w:rsid w:val="22220934"/>
    <w:rsid w:val="2447CDB3"/>
    <w:rsid w:val="25B31029"/>
    <w:rsid w:val="263348F8"/>
    <w:rsid w:val="26643E0A"/>
    <w:rsid w:val="26B9C0A8"/>
    <w:rsid w:val="27E9AB68"/>
    <w:rsid w:val="292FF4F5"/>
    <w:rsid w:val="2A9C7677"/>
    <w:rsid w:val="2B546F9D"/>
    <w:rsid w:val="2BA421A5"/>
    <w:rsid w:val="2BAFA731"/>
    <w:rsid w:val="2C37CA50"/>
    <w:rsid w:val="2D24181B"/>
    <w:rsid w:val="2E923FBC"/>
    <w:rsid w:val="2F367ACD"/>
    <w:rsid w:val="2FC676DF"/>
    <w:rsid w:val="30C12A94"/>
    <w:rsid w:val="31388B9E"/>
    <w:rsid w:val="3189B73F"/>
    <w:rsid w:val="31B263E6"/>
    <w:rsid w:val="321F2F10"/>
    <w:rsid w:val="33599497"/>
    <w:rsid w:val="340C28AC"/>
    <w:rsid w:val="35814B7E"/>
    <w:rsid w:val="35ADD1B7"/>
    <w:rsid w:val="36CA4560"/>
    <w:rsid w:val="37CCE554"/>
    <w:rsid w:val="39019D92"/>
    <w:rsid w:val="3A212D4D"/>
    <w:rsid w:val="3A6CF148"/>
    <w:rsid w:val="3A7D75F5"/>
    <w:rsid w:val="3C0F3758"/>
    <w:rsid w:val="3D4A1739"/>
    <w:rsid w:val="3D952D2E"/>
    <w:rsid w:val="3DF22889"/>
    <w:rsid w:val="3F71F929"/>
    <w:rsid w:val="3FE8F00D"/>
    <w:rsid w:val="3FF96196"/>
    <w:rsid w:val="414116F2"/>
    <w:rsid w:val="41532E13"/>
    <w:rsid w:val="41F9E108"/>
    <w:rsid w:val="4263F2C9"/>
    <w:rsid w:val="4403F89C"/>
    <w:rsid w:val="44698A2F"/>
    <w:rsid w:val="4541D488"/>
    <w:rsid w:val="46049CC8"/>
    <w:rsid w:val="46169AB2"/>
    <w:rsid w:val="46729647"/>
    <w:rsid w:val="46A88542"/>
    <w:rsid w:val="474F8E48"/>
    <w:rsid w:val="4B0481EA"/>
    <w:rsid w:val="4B46D7D0"/>
    <w:rsid w:val="4F2A7E3B"/>
    <w:rsid w:val="514E2005"/>
    <w:rsid w:val="5169E004"/>
    <w:rsid w:val="518057A0"/>
    <w:rsid w:val="51F4EF66"/>
    <w:rsid w:val="526C644B"/>
    <w:rsid w:val="52C4629C"/>
    <w:rsid w:val="52D912BE"/>
    <w:rsid w:val="53812EAB"/>
    <w:rsid w:val="538D21FF"/>
    <w:rsid w:val="53F6E616"/>
    <w:rsid w:val="55394FF2"/>
    <w:rsid w:val="56379CC3"/>
    <w:rsid w:val="56DEE906"/>
    <w:rsid w:val="5766A3E7"/>
    <w:rsid w:val="58C62BBC"/>
    <w:rsid w:val="59DC4481"/>
    <w:rsid w:val="5A22E99D"/>
    <w:rsid w:val="5ABE3B1A"/>
    <w:rsid w:val="5B1BD5A7"/>
    <w:rsid w:val="5BFB73ED"/>
    <w:rsid w:val="5BFF84E8"/>
    <w:rsid w:val="5D0EE894"/>
    <w:rsid w:val="5D552E01"/>
    <w:rsid w:val="5D90CC03"/>
    <w:rsid w:val="5DA7209F"/>
    <w:rsid w:val="5DB55BC9"/>
    <w:rsid w:val="5DD2962B"/>
    <w:rsid w:val="5E682C69"/>
    <w:rsid w:val="5F38BC08"/>
    <w:rsid w:val="606341EF"/>
    <w:rsid w:val="6198D171"/>
    <w:rsid w:val="61D9B2DD"/>
    <w:rsid w:val="62F766FF"/>
    <w:rsid w:val="63113DFB"/>
    <w:rsid w:val="642FE8AA"/>
    <w:rsid w:val="64907F83"/>
    <w:rsid w:val="64F4EC55"/>
    <w:rsid w:val="66D65F45"/>
    <w:rsid w:val="6A409F46"/>
    <w:rsid w:val="6AF715E7"/>
    <w:rsid w:val="6C34EDE0"/>
    <w:rsid w:val="6C7B13B6"/>
    <w:rsid w:val="6CEB34E4"/>
    <w:rsid w:val="6D071D1E"/>
    <w:rsid w:val="6D8E6F4F"/>
    <w:rsid w:val="6E455201"/>
    <w:rsid w:val="6E8AC2E9"/>
    <w:rsid w:val="6FB49FB2"/>
    <w:rsid w:val="6FE943CA"/>
    <w:rsid w:val="702F22DD"/>
    <w:rsid w:val="747ACC74"/>
    <w:rsid w:val="74E0EC55"/>
    <w:rsid w:val="758BC4F4"/>
    <w:rsid w:val="774DC2AA"/>
    <w:rsid w:val="77C3D9F3"/>
    <w:rsid w:val="793CA4A2"/>
    <w:rsid w:val="794E7C41"/>
    <w:rsid w:val="7990AB7C"/>
    <w:rsid w:val="7BA31AAC"/>
    <w:rsid w:val="7C218DF0"/>
    <w:rsid w:val="7C51D287"/>
    <w:rsid w:val="7DB04485"/>
    <w:rsid w:val="7E7A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2B1ABF"/>
  <w14:defaultImageDpi w14:val="0"/>
  <w15:docId w15:val="{36AEEA67-3DF3-44E4-80AB-8E3AFA39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bidi="ar-SA"/>
    </w:rPr>
  </w:style>
  <w:style w:type="paragraph" w:styleId="Heading1">
    <w:name w:val="heading 1"/>
    <w:basedOn w:val="Default"/>
    <w:next w:val="Textbody"/>
    <w:link w:val="Heading1Char"/>
    <w:uiPriority w:val="99"/>
    <w:qFormat/>
    <w:pPr>
      <w:keepNext/>
      <w:outlineLvl w:val="0"/>
    </w:pPr>
    <w:rPr>
      <w:b/>
      <w:bCs/>
      <w:lang w:eastAsia="zh-CN" w:bidi="ar-SA"/>
    </w:rPr>
  </w:style>
  <w:style w:type="paragraph" w:styleId="Heading2">
    <w:name w:val="heading 2"/>
    <w:basedOn w:val="Default"/>
    <w:next w:val="Textbody"/>
    <w:link w:val="Heading2Char"/>
    <w:uiPriority w:val="99"/>
    <w:qFormat/>
    <w:pPr>
      <w:keepNext/>
      <w:numPr>
        <w:ilvl w:val="1"/>
      </w:numPr>
      <w:tabs>
        <w:tab w:val="left" w:pos="666"/>
        <w:tab w:val="left" w:pos="1170"/>
      </w:tabs>
      <w:outlineLvl w:val="1"/>
    </w:pPr>
    <w:rPr>
      <w:i/>
      <w:iCs/>
      <w:lang w:eastAsia="zh-CN" w:bidi="ar-SA"/>
    </w:rPr>
  </w:style>
  <w:style w:type="paragraph" w:styleId="Heading3">
    <w:name w:val="heading 3"/>
    <w:basedOn w:val="Default"/>
    <w:next w:val="Textbody"/>
    <w:link w:val="Heading3Char"/>
    <w:uiPriority w:val="99"/>
    <w:qFormat/>
    <w:pPr>
      <w:keepNext/>
      <w:numPr>
        <w:ilvl w:val="2"/>
      </w:numPr>
      <w:tabs>
        <w:tab w:val="left" w:pos="1054"/>
      </w:tabs>
      <w:ind w:firstLine="116"/>
      <w:outlineLvl w:val="2"/>
    </w:pPr>
    <w:rPr>
      <w:rFonts w:ascii="Arial" w:cs="Arial"/>
      <w:b/>
      <w:bCs/>
      <w:lang w:eastAsia="zh-CN" w:bidi="ar-SA"/>
    </w:rPr>
  </w:style>
  <w:style w:type="paragraph" w:styleId="Heading4">
    <w:name w:val="heading 4"/>
    <w:basedOn w:val="Default"/>
    <w:next w:val="Textbody"/>
    <w:link w:val="Heading4Char"/>
    <w:uiPriority w:val="99"/>
    <w:qFormat/>
    <w:pPr>
      <w:keepNext/>
      <w:numPr>
        <w:ilvl w:val="3"/>
      </w:numPr>
      <w:outlineLvl w:val="3"/>
    </w:pPr>
    <w:rPr>
      <w:rFonts w:ascii="Arial" w:cs="Arial"/>
      <w:sz w:val="32"/>
      <w:szCs w:val="32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cs="Times New Roman"/>
      <w:b/>
      <w:bCs/>
      <w:sz w:val="28"/>
      <w:szCs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rFonts w:ascii="Symbol" w:hAnsi="Symbol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ascii="Symbol" w:hAnsi="Symbol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ascii="Symbol" w:hAnsi="Symbol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ascii="Symbol" w:hAnsi="Symbol"/>
    </w:rPr>
  </w:style>
  <w:style w:type="character" w:customStyle="1" w:styleId="RTFNum42">
    <w:name w:val="RTF_Num 4 2"/>
    <w:uiPriority w:val="99"/>
    <w:rPr>
      <w:rFonts w:eastAsia="Times New Roman"/>
    </w:rPr>
  </w:style>
  <w:style w:type="character" w:customStyle="1" w:styleId="RTFNum43">
    <w:name w:val="RTF_Num 4 3"/>
    <w:uiPriority w:val="99"/>
    <w:rPr>
      <w:rFonts w:eastAsia="Times New Roman"/>
    </w:rPr>
  </w:style>
  <w:style w:type="character" w:customStyle="1" w:styleId="RTFNum44">
    <w:name w:val="RTF_Num 4 4"/>
    <w:uiPriority w:val="99"/>
    <w:rPr>
      <w:rFonts w:ascii="Symbol" w:hAnsi="Symbol"/>
    </w:rPr>
  </w:style>
  <w:style w:type="character" w:customStyle="1" w:styleId="RTFNum45">
    <w:name w:val="RTF_Num 4 5"/>
    <w:uiPriority w:val="99"/>
    <w:rPr>
      <w:rFonts w:eastAsia="Times New Roman"/>
    </w:rPr>
  </w:style>
  <w:style w:type="character" w:customStyle="1" w:styleId="RTFNum46">
    <w:name w:val="RTF_Num 4 6"/>
    <w:uiPriority w:val="99"/>
    <w:rPr>
      <w:rFonts w:eastAsia="Times New Roman"/>
    </w:rPr>
  </w:style>
  <w:style w:type="character" w:customStyle="1" w:styleId="RTFNum47">
    <w:name w:val="RTF_Num 4 7"/>
    <w:uiPriority w:val="99"/>
    <w:rPr>
      <w:rFonts w:ascii="Symbol" w:hAnsi="Symbol"/>
    </w:rPr>
  </w:style>
  <w:style w:type="character" w:customStyle="1" w:styleId="RTFNum48">
    <w:name w:val="RTF_Num 4 8"/>
    <w:uiPriority w:val="99"/>
    <w:rPr>
      <w:rFonts w:eastAsia="Times New Roman"/>
    </w:rPr>
  </w:style>
  <w:style w:type="character" w:customStyle="1" w:styleId="RTFNum49">
    <w:name w:val="RTF_Num 4 9"/>
    <w:uiPriority w:val="99"/>
    <w:rPr>
      <w:rFonts w:eastAsia="Times New Roman"/>
    </w:rPr>
  </w:style>
  <w:style w:type="character" w:customStyle="1" w:styleId="RTFNum51">
    <w:name w:val="RTF_Num 5 1"/>
    <w:uiPriority w:val="99"/>
    <w:rPr>
      <w:rFonts w:ascii="Symbol" w:hAnsi="Symbol"/>
    </w:rPr>
  </w:style>
  <w:style w:type="character" w:customStyle="1" w:styleId="RTFNum52">
    <w:name w:val="RTF_Num 5 2"/>
    <w:uiPriority w:val="99"/>
    <w:rPr>
      <w:rFonts w:eastAsia="Times New Roman"/>
    </w:rPr>
  </w:style>
  <w:style w:type="character" w:customStyle="1" w:styleId="RTFNum53">
    <w:name w:val="RTF_Num 5 3"/>
    <w:uiPriority w:val="99"/>
    <w:rPr>
      <w:rFonts w:eastAsia="Times New Roman"/>
    </w:rPr>
  </w:style>
  <w:style w:type="character" w:customStyle="1" w:styleId="RTFNum54">
    <w:name w:val="RTF_Num 5 4"/>
    <w:uiPriority w:val="99"/>
    <w:rPr>
      <w:rFonts w:ascii="Symbol" w:hAnsi="Symbol"/>
    </w:rPr>
  </w:style>
  <w:style w:type="character" w:customStyle="1" w:styleId="RTFNum55">
    <w:name w:val="RTF_Num 5 5"/>
    <w:uiPriority w:val="99"/>
    <w:rPr>
      <w:rFonts w:eastAsia="Times New Roman"/>
    </w:rPr>
  </w:style>
  <w:style w:type="character" w:customStyle="1" w:styleId="RTFNum56">
    <w:name w:val="RTF_Num 5 6"/>
    <w:uiPriority w:val="99"/>
    <w:rPr>
      <w:rFonts w:eastAsia="Times New Roman"/>
    </w:rPr>
  </w:style>
  <w:style w:type="character" w:customStyle="1" w:styleId="RTFNum57">
    <w:name w:val="RTF_Num 5 7"/>
    <w:uiPriority w:val="99"/>
    <w:rPr>
      <w:rFonts w:ascii="Symbol" w:hAnsi="Symbol"/>
    </w:rPr>
  </w:style>
  <w:style w:type="character" w:customStyle="1" w:styleId="RTFNum58">
    <w:name w:val="RTF_Num 5 8"/>
    <w:uiPriority w:val="99"/>
    <w:rPr>
      <w:rFonts w:eastAsia="Times New Roman"/>
    </w:rPr>
  </w:style>
  <w:style w:type="character" w:customStyle="1" w:styleId="RTFNum59">
    <w:name w:val="RTF_Num 5 9"/>
    <w:uiPriority w:val="99"/>
    <w:rPr>
      <w:rFonts w:eastAsia="Times New Roman"/>
    </w:rPr>
  </w:style>
  <w:style w:type="character" w:customStyle="1" w:styleId="RTFNum61">
    <w:name w:val="RTF_Num 6 1"/>
    <w:uiPriority w:val="99"/>
    <w:rPr>
      <w:rFonts w:ascii="Symbol" w:hAnsi="Symbol"/>
    </w:rPr>
  </w:style>
  <w:style w:type="character" w:customStyle="1" w:styleId="RTFNum62">
    <w:name w:val="RTF_Num 6 2"/>
    <w:uiPriority w:val="99"/>
    <w:rPr>
      <w:rFonts w:eastAsia="Times New Roman"/>
    </w:rPr>
  </w:style>
  <w:style w:type="character" w:customStyle="1" w:styleId="RTFNum63">
    <w:name w:val="RTF_Num 6 3"/>
    <w:uiPriority w:val="99"/>
    <w:rPr>
      <w:rFonts w:eastAsia="Times New Roman"/>
    </w:rPr>
  </w:style>
  <w:style w:type="character" w:customStyle="1" w:styleId="RTFNum64">
    <w:name w:val="RTF_Num 6 4"/>
    <w:uiPriority w:val="99"/>
    <w:rPr>
      <w:rFonts w:ascii="Symbol" w:hAnsi="Symbol"/>
    </w:rPr>
  </w:style>
  <w:style w:type="character" w:customStyle="1" w:styleId="RTFNum65">
    <w:name w:val="RTF_Num 6 5"/>
    <w:uiPriority w:val="99"/>
    <w:rPr>
      <w:rFonts w:eastAsia="Times New Roman"/>
    </w:rPr>
  </w:style>
  <w:style w:type="character" w:customStyle="1" w:styleId="RTFNum66">
    <w:name w:val="RTF_Num 6 6"/>
    <w:uiPriority w:val="99"/>
    <w:rPr>
      <w:rFonts w:eastAsia="Times New Roman"/>
    </w:rPr>
  </w:style>
  <w:style w:type="character" w:customStyle="1" w:styleId="RTFNum67">
    <w:name w:val="RTF_Num 6 7"/>
    <w:uiPriority w:val="99"/>
    <w:rPr>
      <w:rFonts w:ascii="Symbol" w:hAnsi="Symbol"/>
    </w:rPr>
  </w:style>
  <w:style w:type="character" w:customStyle="1" w:styleId="RTFNum68">
    <w:name w:val="RTF_Num 6 8"/>
    <w:uiPriority w:val="99"/>
    <w:rPr>
      <w:rFonts w:eastAsia="Times New Roman"/>
    </w:rPr>
  </w:style>
  <w:style w:type="character" w:customStyle="1" w:styleId="RTFNum69">
    <w:name w:val="RTF_Num 6 9"/>
    <w:uiPriority w:val="99"/>
    <w:rPr>
      <w:rFonts w:eastAsia="Times New Roman"/>
    </w:rPr>
  </w:style>
  <w:style w:type="character" w:customStyle="1" w:styleId="RTFNum71">
    <w:name w:val="RTF_Num 7 1"/>
    <w:uiPriority w:val="99"/>
    <w:rPr>
      <w:rFonts w:ascii="Symbol" w:hAnsi="Symbol"/>
    </w:rPr>
  </w:style>
  <w:style w:type="character" w:customStyle="1" w:styleId="RTFNum72">
    <w:name w:val="RTF_Num 7 2"/>
    <w:uiPriority w:val="99"/>
    <w:rPr>
      <w:rFonts w:eastAsia="Times New Roman"/>
    </w:rPr>
  </w:style>
  <w:style w:type="character" w:customStyle="1" w:styleId="RTFNum73">
    <w:name w:val="RTF_Num 7 3"/>
    <w:uiPriority w:val="99"/>
    <w:rPr>
      <w:rFonts w:eastAsia="Times New Roman"/>
    </w:rPr>
  </w:style>
  <w:style w:type="character" w:customStyle="1" w:styleId="RTFNum74">
    <w:name w:val="RTF_Num 7 4"/>
    <w:uiPriority w:val="99"/>
    <w:rPr>
      <w:rFonts w:ascii="Symbol" w:hAnsi="Symbol"/>
    </w:rPr>
  </w:style>
  <w:style w:type="character" w:customStyle="1" w:styleId="RTFNum75">
    <w:name w:val="RTF_Num 7 5"/>
    <w:uiPriority w:val="99"/>
    <w:rPr>
      <w:rFonts w:eastAsia="Times New Roman"/>
    </w:rPr>
  </w:style>
  <w:style w:type="character" w:customStyle="1" w:styleId="RTFNum76">
    <w:name w:val="RTF_Num 7 6"/>
    <w:uiPriority w:val="99"/>
    <w:rPr>
      <w:rFonts w:eastAsia="Times New Roman"/>
    </w:rPr>
  </w:style>
  <w:style w:type="character" w:customStyle="1" w:styleId="RTFNum77">
    <w:name w:val="RTF_Num 7 7"/>
    <w:uiPriority w:val="99"/>
    <w:rPr>
      <w:rFonts w:ascii="Symbol" w:hAnsi="Symbol"/>
    </w:rPr>
  </w:style>
  <w:style w:type="character" w:customStyle="1" w:styleId="RTFNum78">
    <w:name w:val="RTF_Num 7 8"/>
    <w:uiPriority w:val="99"/>
    <w:rPr>
      <w:rFonts w:eastAsia="Times New Roman"/>
    </w:rPr>
  </w:style>
  <w:style w:type="character" w:customStyle="1" w:styleId="RTFNum79">
    <w:name w:val="RTF_Num 7 9"/>
    <w:uiPriority w:val="99"/>
    <w:rPr>
      <w:rFonts w:eastAsia="Times New Roman"/>
    </w:rPr>
  </w:style>
  <w:style w:type="character" w:customStyle="1" w:styleId="InternetLink">
    <w:name w:val="Internet Link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character" w:customStyle="1" w:styleId="domain">
    <w:name w:val="domain"/>
    <w:uiPriority w:val="99"/>
    <w:rPr>
      <w:rFonts w:cs="Times New Roman"/>
    </w:rPr>
  </w:style>
  <w:style w:type="character" w:customStyle="1" w:styleId="vanity-name">
    <w:name w:val="vanity-name"/>
    <w:uiPriority w:val="99"/>
    <w:rPr>
      <w:rFonts w:cs="Times New Roman"/>
    </w:rPr>
  </w:style>
  <w:style w:type="character" w:customStyle="1" w:styleId="BalloonTextChar">
    <w:name w:val="Balloon Text Char"/>
    <w:uiPriority w:val="99"/>
    <w:rPr>
      <w:rFonts w:ascii="Segoe UI" w:eastAsia="Times New Roman" w:cs="Segoe UI"/>
      <w:sz w:val="18"/>
      <w:szCs w:val="18"/>
    </w:rPr>
  </w:style>
  <w:style w:type="character" w:customStyle="1" w:styleId="ListLabel1">
    <w:name w:val="ListLabel 1"/>
    <w:uiPriority w:val="99"/>
    <w:rPr>
      <w:rFonts w:eastAsia="Times New Roman"/>
    </w:rPr>
  </w:style>
  <w:style w:type="paragraph" w:customStyle="1" w:styleId="Heading">
    <w:name w:val="Heading"/>
    <w:basedOn w:val="Default"/>
    <w:next w:val="Textbody"/>
    <w:uiPriority w:val="99"/>
    <w:pPr>
      <w:keepNext/>
      <w:spacing w:before="240" w:after="120"/>
    </w:pPr>
    <w:rPr>
      <w:rFonts w:ascii="Arial" w:hAnsi="Microsoft YaHei" w:cs="Arial"/>
      <w:sz w:val="28"/>
      <w:szCs w:val="28"/>
      <w:lang w:eastAsia="zh-CN" w:bidi="ar-SA"/>
    </w:rPr>
  </w:style>
  <w:style w:type="paragraph" w:customStyle="1" w:styleId="Textbody">
    <w:name w:val="Text body"/>
    <w:basedOn w:val="Default"/>
    <w:uiPriority w:val="99"/>
    <w:pPr>
      <w:spacing w:after="120"/>
    </w:pPr>
    <w:rPr>
      <w:lang w:eastAsia="zh-CN" w:bidi="ar-SA"/>
    </w:rPr>
  </w:style>
  <w:style w:type="paragraph" w:styleId="List">
    <w:name w:val="List"/>
    <w:basedOn w:val="Textbody"/>
    <w:uiPriority w:val="99"/>
  </w:style>
  <w:style w:type="paragraph" w:styleId="Caption">
    <w:name w:val="caption"/>
    <w:basedOn w:val="Default"/>
    <w:uiPriority w:val="99"/>
    <w:qFormat/>
    <w:pPr>
      <w:spacing w:before="120" w:after="120"/>
    </w:pPr>
    <w:rPr>
      <w:i/>
      <w:iCs/>
      <w:lang w:eastAsia="zh-CN" w:bidi="ar-SA"/>
    </w:rPr>
  </w:style>
  <w:style w:type="paragraph" w:customStyle="1" w:styleId="Index">
    <w:name w:val="Index"/>
    <w:basedOn w:val="Default"/>
    <w:uiPriority w:val="99"/>
    <w:rPr>
      <w:lang w:eastAsia="zh-CN" w:bidi="ar-SA"/>
    </w:rPr>
  </w:style>
  <w:style w:type="paragraph" w:styleId="Title">
    <w:name w:val="Title"/>
    <w:basedOn w:val="Default"/>
    <w:next w:val="Subtitle"/>
    <w:link w:val="TitleChar"/>
    <w:uiPriority w:val="99"/>
    <w:qFormat/>
    <w:pPr>
      <w:jc w:val="center"/>
    </w:pPr>
    <w:rPr>
      <w:b/>
      <w:bCs/>
      <w:sz w:val="32"/>
      <w:szCs w:val="32"/>
      <w:lang w:eastAsia="zh-CN" w:bidi="ar-SA"/>
    </w:rPr>
  </w:style>
  <w:style w:type="character" w:customStyle="1" w:styleId="TitleChar">
    <w:name w:val="Title Char"/>
    <w:link w:val="Title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Heading"/>
    <w:next w:val="Textbody"/>
    <w:link w:val="SubtitleChar"/>
    <w:uiPriority w:val="99"/>
    <w:qFormat/>
    <w:pPr>
      <w:jc w:val="center"/>
    </w:pPr>
    <w:rPr>
      <w:i/>
      <w:iCs/>
    </w:rPr>
  </w:style>
  <w:style w:type="character" w:customStyle="1" w:styleId="SubtitleChar">
    <w:name w:val="Subtitle Char"/>
    <w:link w:val="Subtitle"/>
    <w:uiPriority w:val="11"/>
    <w:locked/>
    <w:rPr>
      <w:rFonts w:ascii="Calibri Light" w:eastAsia="Times New Roman" w:hAnsi="Calibri Light" w:cs="Times New Roman"/>
      <w:sz w:val="24"/>
      <w:szCs w:val="24"/>
    </w:rPr>
  </w:style>
  <w:style w:type="paragraph" w:customStyle="1" w:styleId="Textbodyindent">
    <w:name w:val="Text body indent"/>
    <w:basedOn w:val="Default"/>
    <w:uiPriority w:val="99"/>
    <w:pPr>
      <w:ind w:left="1800"/>
    </w:pPr>
    <w:rPr>
      <w:lang w:eastAsia="zh-CN" w:bidi="ar-SA"/>
    </w:rPr>
  </w:style>
  <w:style w:type="paragraph" w:customStyle="1" w:styleId="Achievement">
    <w:name w:val="Achievement"/>
    <w:basedOn w:val="Textbody"/>
    <w:uiPriority w:val="99"/>
    <w:pPr>
      <w:spacing w:after="60" w:line="220" w:lineRule="atLeast"/>
      <w:jc w:val="both"/>
    </w:pPr>
    <w:rPr>
      <w:rFonts w:ascii="Arial" w:cs="Arial"/>
      <w:spacing w:val="-5"/>
      <w:sz w:val="20"/>
      <w:szCs w:val="20"/>
    </w:rPr>
  </w:style>
  <w:style w:type="paragraph" w:customStyle="1" w:styleId="SectionTitle">
    <w:name w:val="Section Title"/>
    <w:basedOn w:val="Default"/>
    <w:uiPriority w:val="99"/>
    <w:pPr>
      <w:spacing w:line="140" w:lineRule="atLeast"/>
    </w:pPr>
    <w:rPr>
      <w:rFonts w:ascii="Arial" w:cs="Arial"/>
      <w:b/>
      <w:bCs/>
      <w:spacing w:val="-10"/>
      <w:sz w:val="20"/>
      <w:szCs w:val="20"/>
      <w:lang w:eastAsia="zh-CN" w:bidi="ar-SA"/>
    </w:rPr>
  </w:style>
  <w:style w:type="paragraph" w:customStyle="1" w:styleId="Objective">
    <w:name w:val="Objective"/>
    <w:basedOn w:val="Default"/>
    <w:uiPriority w:val="99"/>
    <w:pPr>
      <w:spacing w:before="240" w:after="220" w:line="220" w:lineRule="atLeast"/>
    </w:pPr>
    <w:rPr>
      <w:rFonts w:ascii="Arial" w:cs="Arial"/>
      <w:sz w:val="20"/>
      <w:szCs w:val="20"/>
      <w:lang w:eastAsia="zh-CN" w:bidi="ar-SA"/>
    </w:rPr>
  </w:style>
  <w:style w:type="paragraph" w:styleId="HTMLPreformatted">
    <w:name w:val="HTML Preformatted"/>
    <w:basedOn w:val="Default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/>
      <w:sz w:val="20"/>
      <w:szCs w:val="20"/>
      <w:lang w:eastAsia="zh-CN" w:bidi="ar-SA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Default"/>
    <w:uiPriority w:val="99"/>
    <w:qFormat/>
    <w:pPr>
      <w:ind w:left="720"/>
    </w:pPr>
    <w:rPr>
      <w:lang w:eastAsia="zh-CN" w:bidi="ar-SA"/>
    </w:rPr>
  </w:style>
  <w:style w:type="paragraph" w:styleId="BalloonText">
    <w:name w:val="Balloon Text"/>
    <w:basedOn w:val="Default"/>
    <w:link w:val="BalloonTextChar1"/>
    <w:uiPriority w:val="99"/>
    <w:rPr>
      <w:rFonts w:ascii="Segoe UI" w:cs="Segoe UI"/>
      <w:sz w:val="18"/>
      <w:szCs w:val="18"/>
      <w:lang w:eastAsia="zh-CN" w:bidi="ar-SA"/>
    </w:rPr>
  </w:style>
  <w:style w:type="character" w:customStyle="1" w:styleId="BalloonTextChar1">
    <w:name w:val="Balloon Text Char1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8D1FC9"/>
    <w:rPr>
      <w:rFonts w:cs="Times New Roman"/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8D1FC9"/>
    <w:rPr>
      <w:rFonts w:cs="Times New Roman"/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248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2486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248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24861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62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pragatipeop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.com/PragatiPeople" TargetMode="Externa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agatipeopl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sanjeev-nichani-684358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D7901-E066-4794-B021-EACC767B9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Sanjeev N</dc:title>
  <dc:subject/>
  <dc:creator>Sanjeev Nichani</dc:creator>
  <cp:keywords/>
  <dc:description/>
  <cp:lastModifiedBy>Sanjeev Nichani</cp:lastModifiedBy>
  <cp:revision>91</cp:revision>
  <cp:lastPrinted>2021-06-05T10:06:00Z</cp:lastPrinted>
  <dcterms:created xsi:type="dcterms:W3CDTF">2021-06-05T02:22:00Z</dcterms:created>
  <dcterms:modified xsi:type="dcterms:W3CDTF">2025-01-03T09:54:00Z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3e2fe1-4846-4393-8cf2-1bc71a04fd88_Enabled">
    <vt:lpwstr>True</vt:lpwstr>
  </property>
  <property fmtid="{D5CDD505-2E9C-101B-9397-08002B2CF9AE}" pid="3" name="MSIP_Label_703e2fe1-4846-4393-8cf2-1bc71a04fd88_SiteId">
    <vt:lpwstr>41ff26dc-250f-4b13-8981-739be8610c21</vt:lpwstr>
  </property>
  <property fmtid="{D5CDD505-2E9C-101B-9397-08002B2CF9AE}" pid="4" name="MSIP_Label_703e2fe1-4846-4393-8cf2-1bc71a04fd88_Ref">
    <vt:lpwstr>https://api.informationprotection.azure.com/api/41ff26dc-250f-4b13-8981-739be8610c21</vt:lpwstr>
  </property>
  <property fmtid="{D5CDD505-2E9C-101B-9397-08002B2CF9AE}" pid="5" name="MSIP_Label_703e2fe1-4846-4393-8cf2-1bc71a04fd88_Owner">
    <vt:lpwstr>SNichani@slb.com</vt:lpwstr>
  </property>
  <property fmtid="{D5CDD505-2E9C-101B-9397-08002B2CF9AE}" pid="6" name="MSIP_Label_703e2fe1-4846-4393-8cf2-1bc71a04fd88_SetDate">
    <vt:lpwstr>2018-08-01T22:17:42.7397603+05:30</vt:lpwstr>
  </property>
  <property fmtid="{D5CDD505-2E9C-101B-9397-08002B2CF9AE}" pid="7" name="MSIP_Label_703e2fe1-4846-4393-8cf2-1bc71a04fd88_Name">
    <vt:lpwstr>Public</vt:lpwstr>
  </property>
  <property fmtid="{D5CDD505-2E9C-101B-9397-08002B2CF9AE}" pid="8" name="MSIP_Label_703e2fe1-4846-4393-8cf2-1bc71a04fd88_Application">
    <vt:lpwstr>Microsoft Azure Information Protection</vt:lpwstr>
  </property>
  <property fmtid="{D5CDD505-2E9C-101B-9397-08002B2CF9AE}" pid="9" name="MSIP_Label_703e2fe1-4846-4393-8cf2-1bc71a04fd88_Extended_MSFT_Method">
    <vt:lpwstr>Manual</vt:lpwstr>
  </property>
  <property fmtid="{D5CDD505-2E9C-101B-9397-08002B2CF9AE}" pid="10" name="Sensitivity">
    <vt:lpwstr>Public</vt:lpwstr>
  </property>
</Properties>
</file>